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58"/>
        <w:gridCol w:w="1518"/>
        <w:gridCol w:w="1693"/>
        <w:gridCol w:w="1430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Abirami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Murugan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678-20 -0051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504-41-4689</w:t>
            </w:r>
          </w:p>
        </w:tc>
        <w:tc>
          <w:tcPr>
            <w:tcW w:w="171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949-98-6135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047-71-4369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05/09/1982</w:t>
            </w:r>
          </w:p>
        </w:tc>
        <w:tc>
          <w:tcPr>
            <w:tcW w:w="1530" w:type="dxa"/>
          </w:tcPr>
          <w:p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04/19/1984</w:t>
            </w:r>
          </w:p>
        </w:tc>
        <w:tc>
          <w:tcPr>
            <w:tcW w:w="171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11/29/2012</w:t>
            </w:r>
          </w:p>
        </w:tc>
        <w:tc>
          <w:tcPr>
            <w:tcW w:w="1440" w:type="dxa"/>
          </w:tcPr>
          <w:p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2408 S Voss RD,</w:t>
            </w:r>
          </w:p>
          <w:p w:rsidR="00390775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#E310,</w:t>
            </w:r>
          </w:p>
          <w:p w:rsidR="00390775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 - 77057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650 243 1447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F7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390775" w:rsidRPr="003831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nareshinbox@gmail.com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082000073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487002885260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 Murugan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43F8B" w:rsidRPr="00C03D07" w:rsidTr="001D05D6">
        <w:trPr>
          <w:trHeight w:val="622"/>
        </w:trPr>
        <w:tc>
          <w:tcPr>
            <w:tcW w:w="918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A43F8B" w:rsidRPr="00C03D07" w:rsidTr="001D05D6">
        <w:trPr>
          <w:trHeight w:val="592"/>
        </w:trPr>
        <w:tc>
          <w:tcPr>
            <w:tcW w:w="918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A43F8B" w:rsidRPr="00C03D07" w:rsidTr="001D05D6">
        <w:trPr>
          <w:trHeight w:val="592"/>
        </w:trPr>
        <w:tc>
          <w:tcPr>
            <w:tcW w:w="918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71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A43F8B" w:rsidRPr="00C03D07" w:rsidRDefault="00A43F8B" w:rsidP="00A43F8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980" w:type="dxa"/>
          </w:tcPr>
          <w:p w:rsidR="00A43F8B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A43F8B" w:rsidRPr="00C03D07" w:rsidTr="00797DEB">
        <w:trPr>
          <w:trHeight w:val="299"/>
        </w:trPr>
        <w:tc>
          <w:tcPr>
            <w:tcW w:w="10728" w:type="dxa"/>
            <w:gridSpan w:val="8"/>
          </w:tcPr>
          <w:p w:rsidR="00A43F8B" w:rsidRPr="00C03D07" w:rsidRDefault="00A43F8B" w:rsidP="00A43F8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10/06/2015</w:t>
            </w:r>
          </w:p>
        </w:tc>
        <w:tc>
          <w:tcPr>
            <w:tcW w:w="1441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814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 INC</w:t>
            </w:r>
          </w:p>
        </w:tc>
        <w:tc>
          <w:tcPr>
            <w:tcW w:w="1546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Business Analyst</w:t>
            </w:r>
          </w:p>
        </w:tc>
        <w:tc>
          <w:tcPr>
            <w:tcW w:w="1648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41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A43F8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Abdul Kalavai Basheer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3F8B">
              <w:rPr>
                <w:rFonts w:ascii="Calibri" w:hAnsi="Calibri" w:cs="Calibri"/>
                <w:sz w:val="24"/>
                <w:szCs w:val="24"/>
              </w:rPr>
              <w:t>Ahmed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+1 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346 773 9852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Sudheer Ammineni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+1 646 258 8371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A43F8B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A43F8B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$  </w:t>
            </w:r>
            <w:r w:rsidR="003B60F5"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C4" w:rsidRDefault="002F70C4" w:rsidP="00E2132C">
      <w:r>
        <w:separator/>
      </w:r>
    </w:p>
  </w:endnote>
  <w:endnote w:type="continuationSeparator" w:id="0">
    <w:p w:rsidR="002F70C4" w:rsidRDefault="002F70C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C12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28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28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C4" w:rsidRDefault="002F70C4" w:rsidP="00E2132C">
      <w:r>
        <w:separator/>
      </w:r>
    </w:p>
  </w:footnote>
  <w:footnote w:type="continuationSeparator" w:id="0">
    <w:p w:rsidR="002F70C4" w:rsidRDefault="002F70C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F70C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ABB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909"/>
    <w:rsid w:val="00253AF0"/>
    <w:rsid w:val="0025639D"/>
    <w:rsid w:val="0026129D"/>
    <w:rsid w:val="00263263"/>
    <w:rsid w:val="0026328C"/>
    <w:rsid w:val="00264000"/>
    <w:rsid w:val="00265288"/>
    <w:rsid w:val="00267B20"/>
    <w:rsid w:val="00270C6F"/>
    <w:rsid w:val="00275519"/>
    <w:rsid w:val="0028089E"/>
    <w:rsid w:val="00283094"/>
    <w:rsid w:val="002838FF"/>
    <w:rsid w:val="002A108D"/>
    <w:rsid w:val="002A1657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0C4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775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F27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E5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22F"/>
    <w:rsid w:val="008C341B"/>
    <w:rsid w:val="008C408E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F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FB1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536B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374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E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01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reshinbox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2607-CA63-46DB-B95B-E4DDAB39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Naresh Murugan</cp:lastModifiedBy>
  <cp:revision>2</cp:revision>
  <cp:lastPrinted>2017-11-30T17:51:00Z</cp:lastPrinted>
  <dcterms:created xsi:type="dcterms:W3CDTF">2018-02-15T19:11:00Z</dcterms:created>
  <dcterms:modified xsi:type="dcterms:W3CDTF">2018-02-15T19:11:00Z</dcterms:modified>
</cp:coreProperties>
</file>