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03"/>
        <w:gridCol w:w="3068"/>
        <w:gridCol w:w="1271"/>
        <w:gridCol w:w="1490"/>
        <w:gridCol w:w="1305"/>
        <w:gridCol w:w="137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55F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Vinod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55F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Gangineni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55F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042597568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55F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06/05/91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55F8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555F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5550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mildred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street #20</w:t>
            </w:r>
          </w:p>
          <w:p w:rsidR="00555F8C" w:rsidRPr="00C03D07" w:rsidRDefault="00555F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San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diego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ca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55F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8167877426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55F8C" w:rsidP="00555F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vinod.gangineni@tekinvaderz.com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555F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55F8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55F8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55F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55F8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11mo 7 days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55F8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555F8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555F8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</w:t>
            </w:r>
          </w:p>
        </w:tc>
        <w:tc>
          <w:tcPr>
            <w:tcW w:w="1710" w:type="dxa"/>
          </w:tcPr>
          <w:p w:rsidR="00C82D37" w:rsidRPr="00C03D07" w:rsidRDefault="00555F8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</w:t>
            </w:r>
            <w:proofErr w:type="spellEnd"/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555F8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555F8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</w:t>
            </w:r>
          </w:p>
        </w:tc>
        <w:tc>
          <w:tcPr>
            <w:tcW w:w="1710" w:type="dxa"/>
          </w:tcPr>
          <w:p w:rsidR="00C82D37" w:rsidRPr="00C03D07" w:rsidRDefault="00555F8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555F8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555F8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</w:t>
            </w:r>
          </w:p>
        </w:tc>
        <w:tc>
          <w:tcPr>
            <w:tcW w:w="1710" w:type="dxa"/>
          </w:tcPr>
          <w:p w:rsidR="00C82D37" w:rsidRPr="00C03D07" w:rsidRDefault="00555F8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</w:t>
            </w:r>
            <w:proofErr w:type="spellEnd"/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555F8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Tekinvaderz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</w:p>
          <w:p w:rsidR="00555F8C" w:rsidRPr="00C03D07" w:rsidRDefault="00555F8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Garamond" w:hAnsi="Garamond"/>
                  <w:color w:val="1155CC"/>
                  <w:shd w:val="clear" w:color="auto" w:fill="FFFFFF"/>
                </w:rPr>
                <w:t>2490 East Oakton St., Suite-A, Arlington Heights, IL-60005</w:t>
              </w:r>
            </w:hyperlink>
          </w:p>
        </w:tc>
        <w:tc>
          <w:tcPr>
            <w:tcW w:w="1546" w:type="dxa"/>
          </w:tcPr>
          <w:p w:rsidR="00685178" w:rsidRPr="00C03D07" w:rsidRDefault="00555F8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555F8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10/05/15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555F8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555F8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55F8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Solar turbines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55F8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San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diego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55F8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12/15/2015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B21E6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B21E6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B21E6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B21E6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B21E6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B21E6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22.5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4FF" w:rsidRDefault="00E544FF" w:rsidP="00E2132C">
      <w:r>
        <w:separator/>
      </w:r>
    </w:p>
  </w:endnote>
  <w:endnote w:type="continuationSeparator" w:id="0">
    <w:p w:rsidR="00E544FF" w:rsidRDefault="00E544F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8C" w:rsidRDefault="00555F8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55F8C" w:rsidRDefault="00555F8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55F8C" w:rsidRPr="00A000E0" w:rsidRDefault="00555F8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55F8C" w:rsidRDefault="00555F8C" w:rsidP="00B23708">
    <w:pPr>
      <w:ind w:right="288"/>
      <w:jc w:val="center"/>
      <w:rPr>
        <w:rFonts w:ascii="Cambria" w:hAnsi="Cambria"/>
      </w:rPr>
    </w:pPr>
  </w:p>
  <w:p w:rsidR="00555F8C" w:rsidRDefault="00555F8C" w:rsidP="00B23708">
    <w:pPr>
      <w:ind w:right="288"/>
      <w:jc w:val="center"/>
      <w:rPr>
        <w:rFonts w:ascii="Cambria" w:hAnsi="Cambria"/>
      </w:rPr>
    </w:pPr>
  </w:p>
  <w:p w:rsidR="00555F8C" w:rsidRPr="002B2F01" w:rsidRDefault="00555F8C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555F8C" w:rsidRDefault="00555F8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1E6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4FF" w:rsidRDefault="00E544FF" w:rsidP="00E2132C">
      <w:r>
        <w:separator/>
      </w:r>
    </w:p>
  </w:footnote>
  <w:footnote w:type="continuationSeparator" w:id="0">
    <w:p w:rsidR="00E544FF" w:rsidRDefault="00E544F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8C" w:rsidRDefault="00555F8C">
    <w:pPr>
      <w:pStyle w:val="Header"/>
    </w:pPr>
  </w:p>
  <w:p w:rsidR="00555F8C" w:rsidRDefault="00555F8C">
    <w:pPr>
      <w:pStyle w:val="Header"/>
    </w:pPr>
  </w:p>
  <w:p w:rsidR="00555F8C" w:rsidRDefault="00555F8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  <w:lang w:eastAsia="zh-CN"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7B0"/>
    <w:rsid w:val="000D6E3A"/>
    <w:rsid w:val="000E4CF0"/>
    <w:rsid w:val="000E4E8D"/>
    <w:rsid w:val="000E74A4"/>
    <w:rsid w:val="000F2725"/>
    <w:rsid w:val="00110CC1"/>
    <w:rsid w:val="00111827"/>
    <w:rsid w:val="0011308F"/>
    <w:rsid w:val="0011459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2F6500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5F8C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1E6E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18F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18A8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1E68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2EF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44FF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C1C66743-C4E4-4A0D-9D28-59E61B42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google.com/?q=2490+East+Oakton+St.,+Suite-A,+Arlington+Heights,+IL-60005&amp;entry=gmail&amp;source=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1B7FE-EE9C-404D-8A11-F0A620A9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Vinod K Gangineni</cp:lastModifiedBy>
  <cp:revision>3</cp:revision>
  <cp:lastPrinted>2017-11-30T17:51:00Z</cp:lastPrinted>
  <dcterms:created xsi:type="dcterms:W3CDTF">2018-01-17T18:49:00Z</dcterms:created>
  <dcterms:modified xsi:type="dcterms:W3CDTF">2018-02-03T00:43:00Z</dcterms:modified>
</cp:coreProperties>
</file>