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06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Krishna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06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Thoom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06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030 -96-7139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06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06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06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4088346541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06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Saikreddy7@gmail.com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B06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06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F1-Status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06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06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06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06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06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monts</w:t>
            </w:r>
            <w:proofErr w:type="spellEnd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06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0601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 ACCOUNT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0601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0601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325049133998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2219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bookmarkStart w:id="0" w:name="_GoBack"/>
            <w:bookmarkEnd w:id="0"/>
            <w:r w:rsidR="00B06018">
              <w:rPr>
                <w:rFonts w:ascii="Calibri" w:hAnsi="Calibri" w:cs="Calibri"/>
                <w:sz w:val="24"/>
                <w:szCs w:val="24"/>
              </w:rPr>
              <w:t>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0601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KRISHNA REDDY THOOM</w:t>
            </w:r>
          </w:p>
        </w:tc>
      </w:tr>
      <w:tr w:rsidR="00B06018" w:rsidRPr="00C03D07" w:rsidTr="00693BFE">
        <w:trPr>
          <w:trHeight w:val="340"/>
        </w:trPr>
        <w:tc>
          <w:tcPr>
            <w:tcW w:w="2412" w:type="dxa"/>
          </w:tcPr>
          <w:p w:rsidR="00B06018" w:rsidRPr="00C03D07" w:rsidRDefault="00B06018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B06018" w:rsidRPr="00C03D07" w:rsidRDefault="00B0601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0601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0601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A0D" w:rsidRDefault="00420A0D" w:rsidP="00E2132C">
      <w:r>
        <w:separator/>
      </w:r>
    </w:p>
  </w:endnote>
  <w:endnote w:type="continuationSeparator" w:id="0">
    <w:p w:rsidR="00420A0D" w:rsidRDefault="00420A0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018" w:rsidRDefault="00B0601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06018" w:rsidRDefault="00B0601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06018" w:rsidRPr="00A000E0" w:rsidRDefault="00B0601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06018" w:rsidRDefault="00B06018" w:rsidP="00B23708">
    <w:pPr>
      <w:ind w:right="288"/>
      <w:jc w:val="center"/>
      <w:rPr>
        <w:rFonts w:ascii="Cambria" w:hAnsi="Cambria"/>
      </w:rPr>
    </w:pPr>
  </w:p>
  <w:p w:rsidR="00B06018" w:rsidRDefault="00B06018" w:rsidP="00B23708">
    <w:pPr>
      <w:ind w:right="288"/>
      <w:jc w:val="center"/>
      <w:rPr>
        <w:rFonts w:ascii="Cambria" w:hAnsi="Cambria"/>
      </w:rPr>
    </w:pPr>
  </w:p>
  <w:p w:rsidR="00B06018" w:rsidRPr="002B2F01" w:rsidRDefault="00B0601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06018" w:rsidRDefault="00B0601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A0D" w:rsidRDefault="00420A0D" w:rsidP="00E2132C">
      <w:r>
        <w:separator/>
      </w:r>
    </w:p>
  </w:footnote>
  <w:footnote w:type="continuationSeparator" w:id="0">
    <w:p w:rsidR="00420A0D" w:rsidRDefault="00420A0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018" w:rsidRDefault="00B06018">
    <w:pPr>
      <w:pStyle w:val="Header"/>
    </w:pPr>
  </w:p>
  <w:p w:rsidR="00B06018" w:rsidRDefault="00B06018">
    <w:pPr>
      <w:pStyle w:val="Header"/>
    </w:pPr>
  </w:p>
  <w:p w:rsidR="00B06018" w:rsidRDefault="00B0601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0A0D"/>
    <w:rsid w:val="00422191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6018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E3CDBE4"/>
  <w15:docId w15:val="{E0DF07C1-1F82-4D31-B442-B2685115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2BDA-0E8F-4448-91D6-F2EBB086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243</TotalTime>
  <Pages>10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krishna sai</cp:lastModifiedBy>
  <cp:revision>15</cp:revision>
  <cp:lastPrinted>2017-11-30T17:51:00Z</cp:lastPrinted>
  <dcterms:created xsi:type="dcterms:W3CDTF">2017-01-28T20:34:00Z</dcterms:created>
  <dcterms:modified xsi:type="dcterms:W3CDTF">2018-03-15T23:06:00Z</dcterms:modified>
</cp:coreProperties>
</file>