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D84B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Sundeep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D84B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D84B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Bakki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84B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05/26/1987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84B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D84B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2362 Homestead Road</w:t>
            </w:r>
          </w:p>
          <w:p w:rsidR="00D84B07" w:rsidRDefault="00D84B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#3, Santa Clara,</w:t>
            </w:r>
          </w:p>
          <w:p w:rsidR="00D84B07" w:rsidRPr="00C03D07" w:rsidRDefault="00D84B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California. 95050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84B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669-204-6095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D84B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sandybakki@gmail.com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D84B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12/19/2015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71B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471B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71B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71B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71B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71B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108D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8108D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124002971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108D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1388284448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108D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  <w:bookmarkStart w:id="0" w:name="_GoBack"/>
            <w:bookmarkEnd w:id="0"/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471B4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Sundeep Kumar Bakki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471B4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C82D37" w:rsidRPr="00C03D07" w:rsidRDefault="00471B4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09/02/2017</w:t>
            </w:r>
          </w:p>
        </w:tc>
        <w:tc>
          <w:tcPr>
            <w:tcW w:w="1710" w:type="dxa"/>
          </w:tcPr>
          <w:p w:rsidR="00C82D37" w:rsidRPr="00C03D07" w:rsidRDefault="00471B4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F77B4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Savantis solutions LLC.</w:t>
            </w:r>
          </w:p>
          <w:p w:rsidR="00F77B4A" w:rsidRPr="00C03D07" w:rsidRDefault="00F77B4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 Wood Ave S Suite 200, Iselin NJ 08830</w:t>
            </w:r>
          </w:p>
        </w:tc>
        <w:tc>
          <w:tcPr>
            <w:tcW w:w="1546" w:type="dxa"/>
          </w:tcPr>
          <w:p w:rsidR="00685178" w:rsidRPr="00C03D07" w:rsidRDefault="00F77B4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Software, Azure Engineer</w:t>
            </w:r>
          </w:p>
        </w:tc>
        <w:tc>
          <w:tcPr>
            <w:tcW w:w="1648" w:type="dxa"/>
          </w:tcPr>
          <w:p w:rsidR="00685178" w:rsidRPr="00C03D07" w:rsidRDefault="00F77B4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09/15/2017</w:t>
            </w:r>
          </w:p>
        </w:tc>
        <w:tc>
          <w:tcPr>
            <w:tcW w:w="1441" w:type="dxa"/>
          </w:tcPr>
          <w:p w:rsidR="00685178" w:rsidRPr="00C03D07" w:rsidRDefault="00F77B4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09/15/2019</w:t>
            </w:r>
          </w:p>
        </w:tc>
        <w:tc>
          <w:tcPr>
            <w:tcW w:w="814" w:type="dxa"/>
          </w:tcPr>
          <w:p w:rsidR="00685178" w:rsidRPr="00C03D07" w:rsidRDefault="00F77B4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F77B4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 ( eBay) California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471B4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eBay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471B4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Santa Clara,CA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471B4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09/15/2017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471B4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09/15/2019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FD505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FD50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FD5057" w:rsidP="00471B4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  <w:r w:rsidR="00471B4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471B4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FD505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FD505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1900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FD505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FD505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1900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FD505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900$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FD505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800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FD505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500$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FD505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SOLARA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FD505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-2002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FD505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60,000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FD505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FD505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200$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FD505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05/05/2016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FD505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FD505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FD505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200$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8108D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127</w:t>
            </w:r>
            <w:r w:rsidR="00FD5057">
              <w:rPr>
                <w:rFonts w:ascii="Calibri" w:hAnsi="Calibri" w:cs="Calibri"/>
                <w:sz w:val="24"/>
                <w:szCs w:val="24"/>
              </w:rPr>
              <w:t>00$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FD5057" w:rsidRDefault="00FD5057" w:rsidP="004B23E9">
            <w:pPr>
              <w:spacing w:before="9"/>
              <w:rPr>
                <w:rFonts w:ascii="Calibri" w:hAnsi="Calibri" w:cs="Calibri"/>
                <w:b/>
                <w:color w:val="00B050"/>
                <w:sz w:val="24"/>
                <w:szCs w:val="24"/>
              </w:rPr>
            </w:pPr>
            <w:r w:rsidRPr="00FD505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8108D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8200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108D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12700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8108DB" w:rsidRPr="005A2CD3" w:rsidRDefault="008108D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8108D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8108DB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Ok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84B0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84B0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29B" w:rsidRDefault="0086329B" w:rsidP="00E2132C">
      <w:r>
        <w:separator/>
      </w:r>
    </w:p>
  </w:endnote>
  <w:endnote w:type="continuationSeparator" w:id="0">
    <w:p w:rsidR="0086329B" w:rsidRDefault="0086329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B07" w:rsidRDefault="00D84B0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84B07" w:rsidRDefault="00D84B0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84B07" w:rsidRPr="00A000E0" w:rsidRDefault="00D84B0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84B07" w:rsidRDefault="00D84B07" w:rsidP="00B23708">
    <w:pPr>
      <w:ind w:right="288"/>
      <w:jc w:val="center"/>
      <w:rPr>
        <w:rFonts w:ascii="Cambria" w:hAnsi="Cambria"/>
      </w:rPr>
    </w:pPr>
  </w:p>
  <w:p w:rsidR="00D84B07" w:rsidRDefault="00D84B07" w:rsidP="00B23708">
    <w:pPr>
      <w:ind w:right="288"/>
      <w:jc w:val="center"/>
      <w:rPr>
        <w:rFonts w:ascii="Cambria" w:hAnsi="Cambria"/>
      </w:rPr>
    </w:pPr>
  </w:p>
  <w:p w:rsidR="00D84B07" w:rsidRPr="002B2F01" w:rsidRDefault="00D84B07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D84B07" w:rsidRDefault="00D84B0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108D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29B" w:rsidRDefault="0086329B" w:rsidP="00E2132C">
      <w:r>
        <w:separator/>
      </w:r>
    </w:p>
  </w:footnote>
  <w:footnote w:type="continuationSeparator" w:id="0">
    <w:p w:rsidR="0086329B" w:rsidRDefault="0086329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B07" w:rsidRDefault="00D84B07">
    <w:pPr>
      <w:pStyle w:val="Header"/>
    </w:pPr>
  </w:p>
  <w:p w:rsidR="00D84B07" w:rsidRDefault="00D84B07">
    <w:pPr>
      <w:pStyle w:val="Header"/>
    </w:pPr>
  </w:p>
  <w:p w:rsidR="00D84B07" w:rsidRDefault="00D84B07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8.1pt;height:31.3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1B4D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08DB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329B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09B5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84B0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77B4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D5057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58E8699"/>
  <w15:docId w15:val="{A3C85371-8977-4ED6-8E16-72477D5F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60796-9819-475B-A104-2AD20A55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501</TotalTime>
  <Pages>1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Bakki, Sundeep(AWF)</cp:lastModifiedBy>
  <cp:revision>16</cp:revision>
  <cp:lastPrinted>2017-11-30T17:51:00Z</cp:lastPrinted>
  <dcterms:created xsi:type="dcterms:W3CDTF">2017-01-28T20:34:00Z</dcterms:created>
  <dcterms:modified xsi:type="dcterms:W3CDTF">2018-02-16T01:01:00Z</dcterms:modified>
</cp:coreProperties>
</file>