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12C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VamshiKrishna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12C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Komatireddy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12C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844024792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12C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</w:t>
            </w:r>
            <w:r w:rsidR="00E83C1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E83C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12C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E83C1E" w:rsidRDefault="00B12C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39867 fremont blvd,</w:t>
            </w:r>
          </w:p>
          <w:p w:rsidR="00B12C20" w:rsidRDefault="00B12C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no:205</w:t>
            </w:r>
          </w:p>
          <w:p w:rsidR="00B12C20" w:rsidRPr="00C03D07" w:rsidRDefault="00732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Fremont, 94538,CA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83C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510 </w:t>
            </w:r>
            <w:r w:rsidR="0073292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458 9198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12C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vamshik@yahoo.com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B12C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08/26</w:t>
            </w:r>
            <w:r w:rsidR="00E83C1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83C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83C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83C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83C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83C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83C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83C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C602A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C602A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C602A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325059208224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C69A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C69A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DheerajReddy Sama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83C1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83C1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C7D" w:rsidRDefault="00270C7D" w:rsidP="00E2132C">
      <w:r>
        <w:separator/>
      </w:r>
    </w:p>
  </w:endnote>
  <w:endnote w:type="continuationSeparator" w:id="1">
    <w:p w:rsidR="00270C7D" w:rsidRDefault="00270C7D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20" w:rsidRDefault="00B12C2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12C20" w:rsidRDefault="00B12C2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12C20" w:rsidRPr="00A000E0" w:rsidRDefault="00B12C2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12C20" w:rsidRDefault="00B12C20" w:rsidP="00B23708">
    <w:pPr>
      <w:ind w:right="288"/>
      <w:jc w:val="center"/>
      <w:rPr>
        <w:rFonts w:ascii="Cambria" w:hAnsi="Cambria"/>
      </w:rPr>
    </w:pPr>
  </w:p>
  <w:p w:rsidR="00B12C20" w:rsidRDefault="00B12C20" w:rsidP="00B23708">
    <w:pPr>
      <w:ind w:right="288"/>
      <w:jc w:val="center"/>
      <w:rPr>
        <w:rFonts w:ascii="Cambria" w:hAnsi="Cambria"/>
      </w:rPr>
    </w:pPr>
  </w:p>
  <w:p w:rsidR="00B12C20" w:rsidRPr="002B2F01" w:rsidRDefault="00B12C20" w:rsidP="00B23708">
    <w:pPr>
      <w:ind w:right="288"/>
      <w:jc w:val="center"/>
      <w:rPr>
        <w:sz w:val="22"/>
      </w:rPr>
    </w:pPr>
    <w:r w:rsidRPr="00C21C99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12C20" w:rsidRDefault="00B12C2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70C7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C7D" w:rsidRDefault="00270C7D" w:rsidP="00E2132C">
      <w:r>
        <w:separator/>
      </w:r>
    </w:p>
  </w:footnote>
  <w:footnote w:type="continuationSeparator" w:id="1">
    <w:p w:rsidR="00270C7D" w:rsidRDefault="00270C7D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20" w:rsidRDefault="00B12C20">
    <w:pPr>
      <w:pStyle w:val="Header"/>
    </w:pPr>
  </w:p>
  <w:p w:rsidR="00B12C20" w:rsidRDefault="00B12C20">
    <w:pPr>
      <w:pStyle w:val="Header"/>
    </w:pPr>
  </w:p>
  <w:p w:rsidR="00B12C20" w:rsidRDefault="00B12C2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0C7D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517A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167D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2922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2C20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1C99"/>
    <w:rsid w:val="00C22C37"/>
    <w:rsid w:val="00C23297"/>
    <w:rsid w:val="00C27558"/>
    <w:rsid w:val="00C42784"/>
    <w:rsid w:val="00C54BA4"/>
    <w:rsid w:val="00C578D0"/>
    <w:rsid w:val="00C602A3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83C1E"/>
    <w:rsid w:val="00E93E61"/>
    <w:rsid w:val="00EA082F"/>
    <w:rsid w:val="00EA49F5"/>
    <w:rsid w:val="00EB73EA"/>
    <w:rsid w:val="00EC3BE3"/>
    <w:rsid w:val="00EC4DB6"/>
    <w:rsid w:val="00EC52C9"/>
    <w:rsid w:val="00EC6739"/>
    <w:rsid w:val="00EC69AC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262</TotalTime>
  <Pages>10</Pages>
  <Words>1820</Words>
  <Characters>10376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CLIENT TAX NOTES – TY 2017</vt:lpstr>
      <vt:lpstr>Greetings! </vt:lpstr>
      <vt:lpstr>Simple 5 Steps to file your taxes with IRS.</vt:lpstr>
      <vt:lpstr>Step 1: Fill this Tax Notes form and upload it in your login or email it to us</vt:lpstr>
      <vt:lpstr>PERSONAL INFORMATION </vt:lpstr>
      <vt:lpstr>Child and Dependent Care Expenses Provider Details -</vt:lpstr>
      <vt:lpstr>BANK ACCOUNT DETAILS</vt:lpstr>
      <vt:lpstr>RESIDENCY DETAILS:</vt:lpstr>
      <vt:lpstr>If you/your spouse worked/are working at Client Location, Please fill this table</vt:lpstr>
      <vt:lpstr>MOVING EXPENSES</vt:lpstr>
      <vt:lpstr>ITEMIZED DEDUCTIONS – Schedule A</vt:lpstr>
      <vt:lpstr>Home Mortgage Interest</vt:lpstr>
      <vt:lpstr>Business Assets purchased:</vt:lpstr>
      <vt:lpstr>HEALTH INSURANCE:</vt:lpstr>
      <vt:lpstr/>
      <vt:lpstr/>
      <vt:lpstr>INVESTMENTS – SALE &amp;PURCHASE OF STOCKS </vt:lpstr>
      <vt:lpstr>Foreign Income and Expenses (IF Any)</vt:lpstr>
      <vt:lpstr>FOR FBAR/FATCA </vt:lpstr>
      <vt:lpstr>UPLOAD /EMAIL THE FOLLOWING DOCUMENTS ALONG WITH THE THIS TAX ORGANISER </vt:lpstr>
      <vt:lpstr/>
      <vt:lpstr/>
      <vt:lpstr/>
      <vt:lpstr>Feel Free to reach us at (212)-920-4151, (305)-359-3078</vt:lpstr>
      <vt:lpstr>Thank you for completing this form and Pls. upload or email your w2 and other in</vt:lpstr>
      <vt:lpstr>Looking for your Business &amp; Support!</vt:lpstr>
      <vt:lpstr>Global Taxes LLC. (Global Taxes  team)</vt:lpstr>
      <vt:lpstr>Phone: (212)-920-4151,(305)-359-3078	</vt:lpstr>
      <vt:lpstr>Email: support@gtaxfile.com, info@gtaxfile.com </vt:lpstr>
    </vt:vector>
  </TitlesOfParts>
  <Company/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DHEERAJ</cp:lastModifiedBy>
  <cp:revision>18</cp:revision>
  <cp:lastPrinted>2017-11-30T17:51:00Z</cp:lastPrinted>
  <dcterms:created xsi:type="dcterms:W3CDTF">2017-01-28T20:34:00Z</dcterms:created>
  <dcterms:modified xsi:type="dcterms:W3CDTF">2018-02-17T22:18:00Z</dcterms:modified>
</cp:coreProperties>
</file>