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70ED2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1BA09AEF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7B64740C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7C4FD86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B3EDF9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6154D0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A38A17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9982F2C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3E56810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79FCAE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838851E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5B57B161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E3CBC2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B0A8C1F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2EAE28F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14:paraId="6A66BCA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025F8D7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26C1BB7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7141531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21CA2A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57"/>
        <w:gridCol w:w="2520"/>
        <w:gridCol w:w="1401"/>
        <w:gridCol w:w="1601"/>
        <w:gridCol w:w="1373"/>
        <w:gridCol w:w="1464"/>
      </w:tblGrid>
      <w:tr w:rsidR="007B4551" w:rsidRPr="00C03D07" w14:paraId="4AAE2011" w14:textId="77777777" w:rsidTr="00DA1387">
        <w:tc>
          <w:tcPr>
            <w:tcW w:w="2808" w:type="dxa"/>
          </w:tcPr>
          <w:p w14:paraId="4F995EC0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9D4C37E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25C8727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2B9967F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14CF49E1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F51E8A5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3456ECB7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5C3FC2E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5F05CE92" w14:textId="77777777" w:rsidTr="00DA1387">
        <w:tc>
          <w:tcPr>
            <w:tcW w:w="2808" w:type="dxa"/>
          </w:tcPr>
          <w:p w14:paraId="1510FE3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47F5A693" w14:textId="77777777" w:rsidR="00ED0124" w:rsidRPr="00C03D07" w:rsidRDefault="00A736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Niharika</w:t>
            </w:r>
            <w:proofErr w:type="spellEnd"/>
          </w:p>
        </w:tc>
        <w:tc>
          <w:tcPr>
            <w:tcW w:w="1530" w:type="dxa"/>
          </w:tcPr>
          <w:p w14:paraId="3604356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80E49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CE559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B6487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2D58C4B3" w14:textId="77777777" w:rsidTr="00DA1387">
        <w:tc>
          <w:tcPr>
            <w:tcW w:w="2808" w:type="dxa"/>
          </w:tcPr>
          <w:p w14:paraId="7CD2A7B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87991F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E1934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DB45B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0E1ED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C157F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6BB22968" w14:textId="77777777" w:rsidTr="00DA1387">
        <w:tc>
          <w:tcPr>
            <w:tcW w:w="2808" w:type="dxa"/>
          </w:tcPr>
          <w:p w14:paraId="417EC764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37B4224B" w14:textId="77777777" w:rsidR="00ED0124" w:rsidRPr="00C03D07" w:rsidRDefault="00A736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Ravilla</w:t>
            </w:r>
          </w:p>
        </w:tc>
        <w:tc>
          <w:tcPr>
            <w:tcW w:w="1530" w:type="dxa"/>
          </w:tcPr>
          <w:p w14:paraId="14945E5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F48B0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852C7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084E5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6B2E8449" w14:textId="77777777" w:rsidTr="00DA1387">
        <w:tc>
          <w:tcPr>
            <w:tcW w:w="2808" w:type="dxa"/>
          </w:tcPr>
          <w:p w14:paraId="2CEB77C3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605E4CC7" w14:textId="77777777" w:rsidR="00ED0124" w:rsidRPr="00C03D07" w:rsidRDefault="00A736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701425988</w:t>
            </w:r>
          </w:p>
        </w:tc>
        <w:tc>
          <w:tcPr>
            <w:tcW w:w="1530" w:type="dxa"/>
          </w:tcPr>
          <w:p w14:paraId="1CB45F7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BE09C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8AED9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C8A35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2CFA8A3F" w14:textId="77777777" w:rsidTr="00DA1387">
        <w:tc>
          <w:tcPr>
            <w:tcW w:w="2808" w:type="dxa"/>
          </w:tcPr>
          <w:p w14:paraId="7295DC41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A2F8DA4" w14:textId="77777777" w:rsidR="00ED0124" w:rsidRPr="00C03D07" w:rsidRDefault="00A736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07/28/1993</w:t>
            </w:r>
          </w:p>
        </w:tc>
        <w:tc>
          <w:tcPr>
            <w:tcW w:w="1530" w:type="dxa"/>
          </w:tcPr>
          <w:p w14:paraId="0D59B94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26880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3D523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8770A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6763D6F9" w14:textId="77777777" w:rsidTr="00DA1387">
        <w:tc>
          <w:tcPr>
            <w:tcW w:w="2808" w:type="dxa"/>
          </w:tcPr>
          <w:p w14:paraId="22964DD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7B35A28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A8D1F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8B97C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4A2C6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95F1A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5B408CC2" w14:textId="77777777" w:rsidTr="00DA1387">
        <w:tc>
          <w:tcPr>
            <w:tcW w:w="2808" w:type="dxa"/>
          </w:tcPr>
          <w:p w14:paraId="7C3B09B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FF08399" w14:textId="77777777" w:rsidR="007B4551" w:rsidRPr="00C03D07" w:rsidRDefault="00A736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Programmer</w:t>
            </w:r>
          </w:p>
        </w:tc>
        <w:tc>
          <w:tcPr>
            <w:tcW w:w="1530" w:type="dxa"/>
          </w:tcPr>
          <w:p w14:paraId="48F587C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66DF9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9C9F3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93CD8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2239C7B" w14:textId="77777777" w:rsidTr="00DA1387">
        <w:tc>
          <w:tcPr>
            <w:tcW w:w="2808" w:type="dxa"/>
          </w:tcPr>
          <w:p w14:paraId="5664CA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3C198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515DDF9" w14:textId="77777777" w:rsidR="007B4551" w:rsidRDefault="00A736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503 Plaza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</w:t>
            </w:r>
          </w:p>
          <w:p w14:paraId="12F173C0" w14:textId="77777777" w:rsidR="00A7367D" w:rsidRPr="00C03D07" w:rsidRDefault="00A736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Woodbridge</w:t>
            </w:r>
          </w:p>
          <w:p w14:paraId="53F23B81" w14:textId="77777777" w:rsidR="007B4551" w:rsidRPr="00C03D07" w:rsidRDefault="00A736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NJ</w:t>
            </w:r>
          </w:p>
          <w:p w14:paraId="0EE1AAE5" w14:textId="77777777" w:rsidR="007B4551" w:rsidRPr="00C03D07" w:rsidRDefault="00A736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07095</w:t>
            </w:r>
          </w:p>
        </w:tc>
        <w:tc>
          <w:tcPr>
            <w:tcW w:w="1530" w:type="dxa"/>
          </w:tcPr>
          <w:p w14:paraId="0265BD4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1C0F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9D13C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0DA2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2172AB8" w14:textId="77777777" w:rsidTr="00DA1387">
        <w:tc>
          <w:tcPr>
            <w:tcW w:w="2808" w:type="dxa"/>
          </w:tcPr>
          <w:p w14:paraId="2B36C67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6F67B9E3" w14:textId="77777777" w:rsidR="007B4551" w:rsidRPr="00C03D07" w:rsidRDefault="00A736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3305481380</w:t>
            </w:r>
          </w:p>
        </w:tc>
        <w:tc>
          <w:tcPr>
            <w:tcW w:w="1530" w:type="dxa"/>
          </w:tcPr>
          <w:p w14:paraId="79532C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D87DE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6252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05799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6154512" w14:textId="77777777" w:rsidTr="00DA1387">
        <w:tc>
          <w:tcPr>
            <w:tcW w:w="2808" w:type="dxa"/>
          </w:tcPr>
          <w:p w14:paraId="1DCE8E8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83F18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A4742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09F6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306B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90122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D01B62C" w14:textId="77777777" w:rsidTr="00DA1387">
        <w:tc>
          <w:tcPr>
            <w:tcW w:w="2808" w:type="dxa"/>
          </w:tcPr>
          <w:p w14:paraId="2907BA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89431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33C0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5B4FD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13EA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212E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FCE8362" w14:textId="77777777" w:rsidTr="00DA1387">
        <w:tc>
          <w:tcPr>
            <w:tcW w:w="2808" w:type="dxa"/>
          </w:tcPr>
          <w:p w14:paraId="35B68F8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7ACE3D8" w14:textId="77777777" w:rsidR="007B4551" w:rsidRPr="00C03D07" w:rsidRDefault="00A736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1E11F6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ravillasreeniharika@gmail.com</w:t>
              </w:r>
            </w:hyperlink>
          </w:p>
        </w:tc>
        <w:tc>
          <w:tcPr>
            <w:tcW w:w="1530" w:type="dxa"/>
          </w:tcPr>
          <w:p w14:paraId="7EAD98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D2A1E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9A41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CF03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2C54812" w14:textId="77777777" w:rsidTr="00DA1387">
        <w:tc>
          <w:tcPr>
            <w:tcW w:w="2808" w:type="dxa"/>
          </w:tcPr>
          <w:p w14:paraId="209322C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47A97CB7" w14:textId="77777777" w:rsidR="007B4551" w:rsidRPr="00C03D07" w:rsidRDefault="00A736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12/29/2014</w:t>
            </w:r>
          </w:p>
        </w:tc>
        <w:tc>
          <w:tcPr>
            <w:tcW w:w="1530" w:type="dxa"/>
          </w:tcPr>
          <w:p w14:paraId="4C22453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C5DC1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9956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9413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5841A8E2" w14:textId="77777777" w:rsidTr="00DA1387">
        <w:tc>
          <w:tcPr>
            <w:tcW w:w="2808" w:type="dxa"/>
          </w:tcPr>
          <w:p w14:paraId="556AA64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777A5738" w14:textId="77777777" w:rsidR="001A2598" w:rsidRPr="00C03D07" w:rsidRDefault="00A736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student visa</w:t>
            </w:r>
          </w:p>
        </w:tc>
        <w:tc>
          <w:tcPr>
            <w:tcW w:w="1530" w:type="dxa"/>
          </w:tcPr>
          <w:p w14:paraId="2B71069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16A37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894F6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B7764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1B51B6A" w14:textId="77777777" w:rsidTr="00DA1387">
        <w:tc>
          <w:tcPr>
            <w:tcW w:w="2808" w:type="dxa"/>
          </w:tcPr>
          <w:p w14:paraId="69F8C23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073E8E59" w14:textId="77777777" w:rsidR="00D92BD1" w:rsidRPr="00C03D07" w:rsidRDefault="00A736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05E796D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91A96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1C368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647A5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B79D218" w14:textId="77777777" w:rsidTr="00DA1387">
        <w:tc>
          <w:tcPr>
            <w:tcW w:w="2808" w:type="dxa"/>
          </w:tcPr>
          <w:p w14:paraId="2BE98EDF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A1AC0E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2F681B9E" w14:textId="77777777" w:rsidR="00D92BD1" w:rsidRPr="00C03D07" w:rsidRDefault="00A736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47F835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376BB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2B9B0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E63B3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DEC87D9" w14:textId="77777777" w:rsidTr="00DA1387">
        <w:tc>
          <w:tcPr>
            <w:tcW w:w="2808" w:type="dxa"/>
          </w:tcPr>
          <w:p w14:paraId="4B7DAFE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2FD1C17A" w14:textId="77777777" w:rsidR="00D92BD1" w:rsidRPr="00C03D07" w:rsidRDefault="00A736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1CF844A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6DB01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0A9B1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EC5E5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1107ED0" w14:textId="77777777" w:rsidTr="00DA1387">
        <w:tc>
          <w:tcPr>
            <w:tcW w:w="2808" w:type="dxa"/>
          </w:tcPr>
          <w:p w14:paraId="562471E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F32EEEE" w14:textId="77777777" w:rsidR="00D92BD1" w:rsidRPr="00C03D07" w:rsidRDefault="00A736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700500E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00224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2F52D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8A98B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25A23482" w14:textId="77777777" w:rsidTr="00DA1387">
        <w:tc>
          <w:tcPr>
            <w:tcW w:w="2808" w:type="dxa"/>
          </w:tcPr>
          <w:p w14:paraId="50DDDA8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6A15A5F7" w14:textId="77777777" w:rsidR="00D92BD1" w:rsidRPr="00C03D07" w:rsidRDefault="00A736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5B8CD9A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86F59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87BF5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C3B27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EDC6768" w14:textId="77777777" w:rsidTr="00DA1387">
        <w:tc>
          <w:tcPr>
            <w:tcW w:w="2808" w:type="dxa"/>
          </w:tcPr>
          <w:p w14:paraId="5AC5185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5642EB5D" w14:textId="77777777" w:rsidR="00D92BD1" w:rsidRPr="00C03D07" w:rsidRDefault="00A736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04C26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5AB85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5E185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D80FA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BEE943F" w14:textId="77777777" w:rsidTr="00DA1387">
        <w:tc>
          <w:tcPr>
            <w:tcW w:w="2808" w:type="dxa"/>
          </w:tcPr>
          <w:p w14:paraId="4877EB6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B8EBA7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943E3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23E61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40362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6AA95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CA8C4B2" w14:textId="77777777" w:rsidTr="00DA1387">
        <w:tc>
          <w:tcPr>
            <w:tcW w:w="2808" w:type="dxa"/>
          </w:tcPr>
          <w:p w14:paraId="2AB9E61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8BDCD5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7B3E2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0D075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DF308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5687E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18EAC59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97687FB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334B841F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31879B1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27A1221E" w14:textId="77777777" w:rsidTr="00797DEB">
        <w:tc>
          <w:tcPr>
            <w:tcW w:w="2203" w:type="dxa"/>
          </w:tcPr>
          <w:p w14:paraId="0D0172B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B9B84D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8431CB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1B0992D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1EF13C4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798C31FA" w14:textId="77777777" w:rsidTr="00797DEB">
        <w:tc>
          <w:tcPr>
            <w:tcW w:w="2203" w:type="dxa"/>
          </w:tcPr>
          <w:p w14:paraId="6BA69B9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1AB96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EB19C2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EBF729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9B9AB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6871191C" w14:textId="77777777" w:rsidTr="00797DEB">
        <w:tc>
          <w:tcPr>
            <w:tcW w:w="2203" w:type="dxa"/>
          </w:tcPr>
          <w:p w14:paraId="126644A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8636AE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908929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8EC2B6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490C7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403DE9AB" w14:textId="77777777" w:rsidTr="00797DEB">
        <w:tc>
          <w:tcPr>
            <w:tcW w:w="2203" w:type="dxa"/>
          </w:tcPr>
          <w:p w14:paraId="55DD311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1B245F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F329DB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3D9944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19577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23A12C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8EE0A1F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F070DD8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CAAF55A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25936E6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3FEAD0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3F9517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09177C2B" w14:textId="77777777" w:rsidTr="00693BFE">
        <w:trPr>
          <w:trHeight w:val="324"/>
        </w:trPr>
        <w:tc>
          <w:tcPr>
            <w:tcW w:w="7218" w:type="dxa"/>
            <w:gridSpan w:val="2"/>
          </w:tcPr>
          <w:p w14:paraId="2E47871F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0D82F866" w14:textId="77777777" w:rsidTr="00693BFE">
        <w:trPr>
          <w:trHeight w:val="314"/>
        </w:trPr>
        <w:tc>
          <w:tcPr>
            <w:tcW w:w="2412" w:type="dxa"/>
          </w:tcPr>
          <w:p w14:paraId="6503312B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46823DA0" w14:textId="77777777" w:rsidR="00983210" w:rsidRPr="00C03D07" w:rsidRDefault="00A7367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14:paraId="39C3080E" w14:textId="77777777" w:rsidTr="00693BFE">
        <w:trPr>
          <w:trHeight w:val="324"/>
        </w:trPr>
        <w:tc>
          <w:tcPr>
            <w:tcW w:w="2412" w:type="dxa"/>
          </w:tcPr>
          <w:p w14:paraId="7480094A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6EF14A79" w14:textId="77777777" w:rsidR="00983210" w:rsidRPr="00C03D07" w:rsidRDefault="00A7367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021000322</w:t>
            </w:r>
          </w:p>
        </w:tc>
      </w:tr>
      <w:tr w:rsidR="00983210" w:rsidRPr="00C03D07" w14:paraId="45CE0CD6" w14:textId="77777777" w:rsidTr="00693BFE">
        <w:trPr>
          <w:trHeight w:val="324"/>
        </w:trPr>
        <w:tc>
          <w:tcPr>
            <w:tcW w:w="2412" w:type="dxa"/>
          </w:tcPr>
          <w:p w14:paraId="0A18E3EC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77EC783F" w14:textId="77777777" w:rsidR="00983210" w:rsidRPr="00C03D07" w:rsidRDefault="00A7367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483062327733</w:t>
            </w:r>
          </w:p>
        </w:tc>
      </w:tr>
      <w:tr w:rsidR="00983210" w:rsidRPr="00C03D07" w14:paraId="4F707514" w14:textId="77777777" w:rsidTr="00693BFE">
        <w:trPr>
          <w:trHeight w:val="340"/>
        </w:trPr>
        <w:tc>
          <w:tcPr>
            <w:tcW w:w="2412" w:type="dxa"/>
          </w:tcPr>
          <w:p w14:paraId="0CCF42A4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14:paraId="063C3957" w14:textId="77777777" w:rsidR="00983210" w:rsidRPr="00C03D07" w:rsidRDefault="00A7367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14:paraId="43BB661F" w14:textId="77777777" w:rsidTr="00693BFE">
        <w:trPr>
          <w:trHeight w:val="340"/>
        </w:trPr>
        <w:tc>
          <w:tcPr>
            <w:tcW w:w="2412" w:type="dxa"/>
          </w:tcPr>
          <w:p w14:paraId="28485C21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7B032BFC" w14:textId="77777777" w:rsidR="00983210" w:rsidRPr="00C03D07" w:rsidRDefault="00A7367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Sree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Niharika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Ravilla</w:t>
            </w:r>
          </w:p>
        </w:tc>
      </w:tr>
    </w:tbl>
    <w:p w14:paraId="07498B9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B7D72B5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6A6427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351090E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6D5238B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9C173F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D89ECB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F4A442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F255DB0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881A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7734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2903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6A02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ECBA1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ACB73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FC7F4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ACCF7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A0F9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8CBC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1B3F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5713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9DBD3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70A24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0D3EB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2C385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7B3C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DEF9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1A0D98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883DBD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2B53401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267BA8AE" w14:textId="77777777" w:rsidTr="001D05D6">
        <w:trPr>
          <w:trHeight w:val="398"/>
        </w:trPr>
        <w:tc>
          <w:tcPr>
            <w:tcW w:w="5148" w:type="dxa"/>
            <w:gridSpan w:val="4"/>
          </w:tcPr>
          <w:p w14:paraId="5C98FAFB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3E154B5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79F26816" w14:textId="77777777" w:rsidTr="001D05D6">
        <w:trPr>
          <w:trHeight w:val="383"/>
        </w:trPr>
        <w:tc>
          <w:tcPr>
            <w:tcW w:w="5148" w:type="dxa"/>
            <w:gridSpan w:val="4"/>
          </w:tcPr>
          <w:p w14:paraId="7102D7AD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518F818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328D9DFF" w14:textId="77777777" w:rsidTr="001D05D6">
        <w:trPr>
          <w:trHeight w:val="404"/>
        </w:trPr>
        <w:tc>
          <w:tcPr>
            <w:tcW w:w="918" w:type="dxa"/>
          </w:tcPr>
          <w:p w14:paraId="63901D1C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AB9A499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EEC4AD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A00CC7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BB1A6D5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95A27E5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2B97953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07025D0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9679367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58E8D3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8CB622C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D8215D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5C8F7EBB" w14:textId="77777777" w:rsidTr="001D05D6">
        <w:trPr>
          <w:trHeight w:val="622"/>
        </w:trPr>
        <w:tc>
          <w:tcPr>
            <w:tcW w:w="918" w:type="dxa"/>
          </w:tcPr>
          <w:p w14:paraId="7DF309E3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6FCF49E4" w14:textId="77777777" w:rsidR="00C82D37" w:rsidRPr="00C03D07" w:rsidRDefault="007750C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7E52968D" w14:textId="77777777" w:rsidR="00C82D37" w:rsidRPr="00C03D07" w:rsidRDefault="007750C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04/10/2017</w:t>
            </w:r>
          </w:p>
        </w:tc>
        <w:tc>
          <w:tcPr>
            <w:tcW w:w="1710" w:type="dxa"/>
          </w:tcPr>
          <w:p w14:paraId="4166A0A0" w14:textId="77777777" w:rsidR="00C82D37" w:rsidRPr="00C03D07" w:rsidRDefault="007750C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Continuous</w:t>
            </w:r>
          </w:p>
        </w:tc>
        <w:tc>
          <w:tcPr>
            <w:tcW w:w="900" w:type="dxa"/>
          </w:tcPr>
          <w:p w14:paraId="192CE847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6AD7B093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F9DEDD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8BB17DF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0987C7FF" w14:textId="77777777" w:rsidTr="001D05D6">
        <w:trPr>
          <w:trHeight w:val="592"/>
        </w:trPr>
        <w:tc>
          <w:tcPr>
            <w:tcW w:w="918" w:type="dxa"/>
          </w:tcPr>
          <w:p w14:paraId="07FDB908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2BB02D5E" w14:textId="77777777" w:rsidR="00C82D37" w:rsidRPr="00C03D07" w:rsidRDefault="007750C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20C9313D" w14:textId="77777777" w:rsidR="00C82D37" w:rsidRPr="00C03D07" w:rsidRDefault="007750C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07/01/2016</w:t>
            </w:r>
          </w:p>
        </w:tc>
        <w:tc>
          <w:tcPr>
            <w:tcW w:w="1710" w:type="dxa"/>
          </w:tcPr>
          <w:p w14:paraId="6172AC94" w14:textId="77777777" w:rsidR="00C82D37" w:rsidRPr="00C03D07" w:rsidRDefault="007750C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04/09/2017</w:t>
            </w:r>
          </w:p>
        </w:tc>
        <w:tc>
          <w:tcPr>
            <w:tcW w:w="900" w:type="dxa"/>
          </w:tcPr>
          <w:p w14:paraId="0753852F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2A290044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FC0048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BA379E3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7F1B6A4F" w14:textId="77777777" w:rsidTr="001D05D6">
        <w:trPr>
          <w:trHeight w:val="592"/>
        </w:trPr>
        <w:tc>
          <w:tcPr>
            <w:tcW w:w="918" w:type="dxa"/>
          </w:tcPr>
          <w:p w14:paraId="3910338A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3D960DEC" w14:textId="77777777" w:rsidR="00C82D37" w:rsidRPr="00C03D07" w:rsidRDefault="007750C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440" w:type="dxa"/>
          </w:tcPr>
          <w:p w14:paraId="40A0F9F1" w14:textId="77777777" w:rsidR="00C82D37" w:rsidRPr="00C03D07" w:rsidRDefault="007750C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14:paraId="7AA158E8" w14:textId="77777777" w:rsidR="00C82D37" w:rsidRPr="00C03D07" w:rsidRDefault="007750C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6/30/2016</w:t>
            </w:r>
          </w:p>
        </w:tc>
        <w:tc>
          <w:tcPr>
            <w:tcW w:w="900" w:type="dxa"/>
          </w:tcPr>
          <w:p w14:paraId="1ADCABA1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1EB0EFF8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F2C494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06C202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4481D37D" w14:textId="77777777" w:rsidTr="00797DEB">
        <w:trPr>
          <w:trHeight w:val="299"/>
        </w:trPr>
        <w:tc>
          <w:tcPr>
            <w:tcW w:w="10728" w:type="dxa"/>
            <w:gridSpan w:val="8"/>
          </w:tcPr>
          <w:p w14:paraId="59CA6497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439B4C0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7C1B9A3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4FED83A2" w14:textId="77777777" w:rsidTr="001D05D6">
        <w:trPr>
          <w:trHeight w:val="321"/>
        </w:trPr>
        <w:tc>
          <w:tcPr>
            <w:tcW w:w="10800" w:type="dxa"/>
            <w:gridSpan w:val="7"/>
          </w:tcPr>
          <w:p w14:paraId="1DFB620E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3CAFF248" w14:textId="77777777" w:rsidTr="00B71F8C">
        <w:trPr>
          <w:trHeight w:val="512"/>
        </w:trPr>
        <w:tc>
          <w:tcPr>
            <w:tcW w:w="1155" w:type="dxa"/>
          </w:tcPr>
          <w:p w14:paraId="65DFC1C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541AE183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264A4B1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B2F656F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3453100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719A483C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46D21D62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5BE0E8C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6740D172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66C409DD" w14:textId="77777777" w:rsidTr="00B71F8C">
        <w:trPr>
          <w:trHeight w:val="488"/>
        </w:trPr>
        <w:tc>
          <w:tcPr>
            <w:tcW w:w="1155" w:type="dxa"/>
          </w:tcPr>
          <w:p w14:paraId="44EE954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0FE114C4" w14:textId="77777777" w:rsidR="00685178" w:rsidRPr="00C03D07" w:rsidRDefault="007750C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G3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Infotek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1546" w:type="dxa"/>
          </w:tcPr>
          <w:p w14:paraId="48E66C7C" w14:textId="77777777" w:rsidR="00685178" w:rsidRPr="00C03D07" w:rsidRDefault="007750C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Programmer</w:t>
            </w:r>
          </w:p>
        </w:tc>
        <w:tc>
          <w:tcPr>
            <w:tcW w:w="1648" w:type="dxa"/>
          </w:tcPr>
          <w:p w14:paraId="4ADC9D40" w14:textId="77777777" w:rsidR="00685178" w:rsidRPr="00C03D07" w:rsidRDefault="007750C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04/10/2017</w:t>
            </w:r>
          </w:p>
        </w:tc>
        <w:tc>
          <w:tcPr>
            <w:tcW w:w="1441" w:type="dxa"/>
          </w:tcPr>
          <w:p w14:paraId="0C896FAD" w14:textId="77777777" w:rsidR="00685178" w:rsidRPr="00C03D07" w:rsidRDefault="007750C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Continuous</w:t>
            </w:r>
            <w:bookmarkStart w:id="0" w:name="_GoBack"/>
            <w:bookmarkEnd w:id="0"/>
          </w:p>
        </w:tc>
        <w:tc>
          <w:tcPr>
            <w:tcW w:w="814" w:type="dxa"/>
          </w:tcPr>
          <w:p w14:paraId="0F8E0802" w14:textId="77777777" w:rsidR="00685178" w:rsidRPr="00C03D07" w:rsidRDefault="007750C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14:paraId="56D5E521" w14:textId="77777777" w:rsidR="00685178" w:rsidRPr="00C03D07" w:rsidRDefault="007750C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14:paraId="1AB98551" w14:textId="77777777" w:rsidTr="00B71F8C">
        <w:trPr>
          <w:trHeight w:val="488"/>
        </w:trPr>
        <w:tc>
          <w:tcPr>
            <w:tcW w:w="1155" w:type="dxa"/>
          </w:tcPr>
          <w:p w14:paraId="09BB4C30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71668C4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6214F0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46E1662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017EEB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412E679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C497FD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59E8FE70" w14:textId="77777777" w:rsidTr="00B71F8C">
        <w:trPr>
          <w:trHeight w:val="512"/>
        </w:trPr>
        <w:tc>
          <w:tcPr>
            <w:tcW w:w="1155" w:type="dxa"/>
          </w:tcPr>
          <w:p w14:paraId="5A3C28B9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50F3392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1DE4F90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7432ED5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0C8145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76C169F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50B9F3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778BB5BA" w14:textId="77777777" w:rsidTr="00B71F8C">
        <w:trPr>
          <w:trHeight w:val="512"/>
        </w:trPr>
        <w:tc>
          <w:tcPr>
            <w:tcW w:w="1155" w:type="dxa"/>
          </w:tcPr>
          <w:p w14:paraId="5A7604B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7C9F241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03850C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0B7F0A8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3C4A88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4A821B1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C5582E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5C78A4B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311447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87CBF0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4B87C8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48E27D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C9BA3B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9E5B02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BA392D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D46528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DD8AC8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C5FACA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D706FF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D835D8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3A6AF2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C9B0340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1D8870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AC16DD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99F9776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A82794A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6A73C32D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46A93971" w14:textId="77777777" w:rsidTr="004B23E9">
        <w:trPr>
          <w:trHeight w:val="714"/>
        </w:trPr>
        <w:tc>
          <w:tcPr>
            <w:tcW w:w="4412" w:type="dxa"/>
          </w:tcPr>
          <w:p w14:paraId="7613977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8A7D08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08F7D2BE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265C74A1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43F3016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C89C01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B9BB70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0FC984F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0FF20D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169BD6E3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738F82D3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39AD9F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2619BEF8" w14:textId="77777777" w:rsidTr="004B23E9">
        <w:trPr>
          <w:trHeight w:val="480"/>
        </w:trPr>
        <w:tc>
          <w:tcPr>
            <w:tcW w:w="4412" w:type="dxa"/>
          </w:tcPr>
          <w:p w14:paraId="650D73EC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502516B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9E4B56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11261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AEEEDC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B242E8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3F0090A" w14:textId="77777777" w:rsidTr="004B23E9">
        <w:trPr>
          <w:trHeight w:val="435"/>
        </w:trPr>
        <w:tc>
          <w:tcPr>
            <w:tcW w:w="4412" w:type="dxa"/>
          </w:tcPr>
          <w:p w14:paraId="44C0065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15BFEDB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F0EF1C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5E1B8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453321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6B61FD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54292CE" w14:textId="77777777" w:rsidTr="004B23E9">
        <w:trPr>
          <w:trHeight w:val="444"/>
        </w:trPr>
        <w:tc>
          <w:tcPr>
            <w:tcW w:w="4412" w:type="dxa"/>
          </w:tcPr>
          <w:p w14:paraId="5A97BC9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0A2AE5B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ABB76C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C9375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65DE10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A8E6EE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534AE5D" w14:textId="77777777" w:rsidTr="004B23E9">
        <w:trPr>
          <w:trHeight w:val="435"/>
        </w:trPr>
        <w:tc>
          <w:tcPr>
            <w:tcW w:w="4412" w:type="dxa"/>
          </w:tcPr>
          <w:p w14:paraId="6606A35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27B5AE9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FF7396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623C3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5AD30D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037BC0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13BC4D3" w14:textId="77777777" w:rsidTr="004B23E9">
        <w:trPr>
          <w:trHeight w:val="655"/>
        </w:trPr>
        <w:tc>
          <w:tcPr>
            <w:tcW w:w="4412" w:type="dxa"/>
          </w:tcPr>
          <w:p w14:paraId="5111CF25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3344A27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B19C23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3D868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15F10A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70EE38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BCD2C66" w14:textId="77777777" w:rsidTr="004B23E9">
        <w:trPr>
          <w:trHeight w:val="655"/>
        </w:trPr>
        <w:tc>
          <w:tcPr>
            <w:tcW w:w="4412" w:type="dxa"/>
          </w:tcPr>
          <w:p w14:paraId="4CFACC7C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4C83983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F73A11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F8D0A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1690E3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652A69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7F92FD4" w14:textId="77777777" w:rsidTr="004B23E9">
        <w:trPr>
          <w:trHeight w:val="633"/>
        </w:trPr>
        <w:tc>
          <w:tcPr>
            <w:tcW w:w="4412" w:type="dxa"/>
          </w:tcPr>
          <w:p w14:paraId="292CFF93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3E557EE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0F2F96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55C95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A19029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C843BD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50801C9" w14:textId="77777777" w:rsidTr="004B23E9">
        <w:trPr>
          <w:trHeight w:val="408"/>
        </w:trPr>
        <w:tc>
          <w:tcPr>
            <w:tcW w:w="4412" w:type="dxa"/>
          </w:tcPr>
          <w:p w14:paraId="3DACA7B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23ABE1B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3FE099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C2818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7EF0CA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8C6286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DFB9DF3" w14:textId="77777777" w:rsidTr="004B23E9">
        <w:trPr>
          <w:trHeight w:val="655"/>
        </w:trPr>
        <w:tc>
          <w:tcPr>
            <w:tcW w:w="4412" w:type="dxa"/>
          </w:tcPr>
          <w:p w14:paraId="1F3928C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6EDD387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7CB606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3F2EE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2F7570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5D315E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7032468E" w14:textId="77777777" w:rsidTr="004B23E9">
        <w:trPr>
          <w:trHeight w:val="655"/>
        </w:trPr>
        <w:tc>
          <w:tcPr>
            <w:tcW w:w="4412" w:type="dxa"/>
          </w:tcPr>
          <w:p w14:paraId="48E7501D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6CF94465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1C1CB0E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297B55E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115DCD2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EC53FEC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3ADF5DC4" w14:textId="77777777" w:rsidTr="004B23E9">
        <w:trPr>
          <w:trHeight w:val="655"/>
        </w:trPr>
        <w:tc>
          <w:tcPr>
            <w:tcW w:w="4412" w:type="dxa"/>
          </w:tcPr>
          <w:p w14:paraId="53C99F4F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78F17EED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39F3325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7A05C1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D3BABDB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53CDC61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61CEAAB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3E635A05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048138A1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6C661E8D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24AEEB8E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658F6274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14:paraId="48C0DB00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1CD35B57" w14:textId="77777777" w:rsidTr="004B23E9">
        <w:tc>
          <w:tcPr>
            <w:tcW w:w="7905" w:type="dxa"/>
            <w:shd w:val="clear" w:color="auto" w:fill="auto"/>
          </w:tcPr>
          <w:p w14:paraId="299E6731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3CE9949F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67F77F16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0D7043BD" w14:textId="77777777" w:rsidTr="004B23E9">
        <w:tc>
          <w:tcPr>
            <w:tcW w:w="7905" w:type="dxa"/>
            <w:shd w:val="clear" w:color="auto" w:fill="auto"/>
          </w:tcPr>
          <w:p w14:paraId="7363E51B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5A59281B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296471D8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730E0284" w14:textId="77777777" w:rsidTr="004B23E9">
        <w:tc>
          <w:tcPr>
            <w:tcW w:w="7905" w:type="dxa"/>
            <w:shd w:val="clear" w:color="auto" w:fill="auto"/>
          </w:tcPr>
          <w:p w14:paraId="26E35C17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7B509B32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5E5EB9E2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2929B473" w14:textId="77777777" w:rsidTr="004B23E9">
        <w:tc>
          <w:tcPr>
            <w:tcW w:w="7905" w:type="dxa"/>
            <w:shd w:val="clear" w:color="auto" w:fill="auto"/>
          </w:tcPr>
          <w:p w14:paraId="7B8385F9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c)Have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7FB7A3C1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43121E85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3FFC7B57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54149118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340F336A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634405A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5D95842D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10294F7D" w14:textId="77777777" w:rsidTr="004B23E9">
        <w:trPr>
          <w:trHeight w:val="683"/>
        </w:trPr>
        <w:tc>
          <w:tcPr>
            <w:tcW w:w="1638" w:type="dxa"/>
          </w:tcPr>
          <w:p w14:paraId="4BFC97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43E8C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E9672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4CB736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2BA4E5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700F25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6487BBAC" w14:textId="77777777" w:rsidTr="004B23E9">
        <w:trPr>
          <w:trHeight w:val="291"/>
        </w:trPr>
        <w:tc>
          <w:tcPr>
            <w:tcW w:w="1638" w:type="dxa"/>
          </w:tcPr>
          <w:p w14:paraId="1BDB1C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FD55C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75C4F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B5F6D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6FD5D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10B2B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73B47232" w14:textId="77777777" w:rsidTr="004B23E9">
        <w:trPr>
          <w:trHeight w:val="291"/>
        </w:trPr>
        <w:tc>
          <w:tcPr>
            <w:tcW w:w="1638" w:type="dxa"/>
          </w:tcPr>
          <w:p w14:paraId="4637ABDF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0C9638D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8FCF463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B383D7B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79B3E0D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9A82C32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8DE7EA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38CCB229" w14:textId="77777777" w:rsidTr="004B23E9">
        <w:trPr>
          <w:trHeight w:val="773"/>
        </w:trPr>
        <w:tc>
          <w:tcPr>
            <w:tcW w:w="2448" w:type="dxa"/>
          </w:tcPr>
          <w:p w14:paraId="1B06F0A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744BC947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A759DF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2D3A8352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113D6FA1" w14:textId="77777777" w:rsidTr="004B23E9">
        <w:trPr>
          <w:trHeight w:val="428"/>
        </w:trPr>
        <w:tc>
          <w:tcPr>
            <w:tcW w:w="2448" w:type="dxa"/>
          </w:tcPr>
          <w:p w14:paraId="1FDBB2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A6634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DFE41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2E3062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CF04083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27E7D74E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72B79C3D" w14:textId="77777777" w:rsidTr="004B23E9">
        <w:trPr>
          <w:trHeight w:val="825"/>
        </w:trPr>
        <w:tc>
          <w:tcPr>
            <w:tcW w:w="2538" w:type="dxa"/>
          </w:tcPr>
          <w:p w14:paraId="043B8C9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B8DAB6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4F6CA1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AB2DB0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A8A324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400F9E54" w14:textId="77777777" w:rsidTr="004B23E9">
        <w:trPr>
          <w:trHeight w:val="275"/>
        </w:trPr>
        <w:tc>
          <w:tcPr>
            <w:tcW w:w="2538" w:type="dxa"/>
          </w:tcPr>
          <w:p w14:paraId="08F1D7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0D8E5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BF632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F034B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C7A04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FB261D3" w14:textId="77777777" w:rsidTr="004B23E9">
        <w:trPr>
          <w:trHeight w:val="275"/>
        </w:trPr>
        <w:tc>
          <w:tcPr>
            <w:tcW w:w="2538" w:type="dxa"/>
          </w:tcPr>
          <w:p w14:paraId="3239C5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D4EF0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86750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E82C4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9CA44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8FCA510" w14:textId="77777777" w:rsidTr="004B23E9">
        <w:trPr>
          <w:trHeight w:val="292"/>
        </w:trPr>
        <w:tc>
          <w:tcPr>
            <w:tcW w:w="2538" w:type="dxa"/>
          </w:tcPr>
          <w:p w14:paraId="595FC3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9DEDC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5AFD641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5BB1D2E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65B55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24089E7" w14:textId="77777777" w:rsidTr="004B23E9">
        <w:trPr>
          <w:trHeight w:val="292"/>
        </w:trPr>
        <w:tc>
          <w:tcPr>
            <w:tcW w:w="2538" w:type="dxa"/>
          </w:tcPr>
          <w:p w14:paraId="3F553E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44EF0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364FA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3F0EC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CB0B2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1C340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A85F5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01DA1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BCBF5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AA6F6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0F7284D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D1F37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758F0B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3B594B58" w14:textId="77777777" w:rsidTr="008A20BA">
        <w:trPr>
          <w:trHeight w:val="266"/>
        </w:trPr>
        <w:tc>
          <w:tcPr>
            <w:tcW w:w="10894" w:type="dxa"/>
            <w:gridSpan w:val="6"/>
          </w:tcPr>
          <w:p w14:paraId="69FD7408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4B88E9C6" w14:textId="77777777" w:rsidTr="004B23E9">
        <w:trPr>
          <w:trHeight w:val="533"/>
        </w:trPr>
        <w:tc>
          <w:tcPr>
            <w:tcW w:w="577" w:type="dxa"/>
          </w:tcPr>
          <w:p w14:paraId="6BAC532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4CFEAD0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1409F5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72C9BA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55B219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42571B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2BC9AEBA" w14:textId="77777777" w:rsidTr="004B23E9">
        <w:trPr>
          <w:trHeight w:val="266"/>
        </w:trPr>
        <w:tc>
          <w:tcPr>
            <w:tcW w:w="577" w:type="dxa"/>
          </w:tcPr>
          <w:p w14:paraId="5E7D3E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05DE16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41A03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4FF9F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D9A1C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C3301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DF631DF" w14:textId="77777777" w:rsidTr="004B23E9">
        <w:trPr>
          <w:trHeight w:val="266"/>
        </w:trPr>
        <w:tc>
          <w:tcPr>
            <w:tcW w:w="577" w:type="dxa"/>
          </w:tcPr>
          <w:p w14:paraId="7340D5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19398E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01671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81E69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1AFB4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CA556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CDDF319" w14:textId="77777777" w:rsidTr="004B23E9">
        <w:trPr>
          <w:trHeight w:val="266"/>
        </w:trPr>
        <w:tc>
          <w:tcPr>
            <w:tcW w:w="577" w:type="dxa"/>
          </w:tcPr>
          <w:p w14:paraId="38E3F8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1CD074EF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422C5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4FD91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EBD71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4C38B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D0C61AD" w14:textId="77777777" w:rsidTr="008A20BA">
        <w:trPr>
          <w:trHeight w:val="548"/>
        </w:trPr>
        <w:tc>
          <w:tcPr>
            <w:tcW w:w="10894" w:type="dxa"/>
            <w:gridSpan w:val="6"/>
          </w:tcPr>
          <w:p w14:paraId="19C3FA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E7D03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F0C2E19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04FD600D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1513F7C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2E39DDDE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075A8A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7879C7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6889635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9B57EC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42CCDD7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485954A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26127C5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1FE3687B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7D015E9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895E7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9DDDE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F9E80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EBF63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F61C6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4FB18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6EC1774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722BFA5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C2FDC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33004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42D41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74784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DBEAC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6FBDA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0BB95D0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3A4C937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26C1D2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4C5F6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97E8C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6F304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3FAA6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1D7D9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76F2727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6E3DCDCB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540CE1A7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D3995B8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75316358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2BD2D52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10F8CAE0" w14:textId="77777777" w:rsidTr="004B23E9">
        <w:trPr>
          <w:trHeight w:val="527"/>
        </w:trPr>
        <w:tc>
          <w:tcPr>
            <w:tcW w:w="3135" w:type="dxa"/>
          </w:tcPr>
          <w:p w14:paraId="2E804A2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0AA8955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007590F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947C26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6AC285B6" w14:textId="77777777" w:rsidTr="004B23E9">
        <w:trPr>
          <w:trHeight w:val="250"/>
        </w:trPr>
        <w:tc>
          <w:tcPr>
            <w:tcW w:w="3135" w:type="dxa"/>
          </w:tcPr>
          <w:p w14:paraId="338BA4D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0F3F2E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5E254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6E358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550FAC49" w14:textId="77777777" w:rsidTr="004B23E9">
        <w:trPr>
          <w:trHeight w:val="264"/>
        </w:trPr>
        <w:tc>
          <w:tcPr>
            <w:tcW w:w="3135" w:type="dxa"/>
          </w:tcPr>
          <w:p w14:paraId="4390765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18192F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93AE6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3A466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23CF7689" w14:textId="77777777" w:rsidTr="004B23E9">
        <w:trPr>
          <w:trHeight w:val="250"/>
        </w:trPr>
        <w:tc>
          <w:tcPr>
            <w:tcW w:w="3135" w:type="dxa"/>
          </w:tcPr>
          <w:p w14:paraId="5551451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9D42B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B8DAE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57E27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7DEFBB83" w14:textId="77777777" w:rsidTr="004B23E9">
        <w:trPr>
          <w:trHeight w:val="264"/>
        </w:trPr>
        <w:tc>
          <w:tcPr>
            <w:tcW w:w="3135" w:type="dxa"/>
          </w:tcPr>
          <w:p w14:paraId="690336C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B58E4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C46DB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55661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0F99177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289BD45A" w14:textId="77777777" w:rsidTr="00E059E1">
        <w:trPr>
          <w:trHeight w:val="294"/>
        </w:trPr>
        <w:tc>
          <w:tcPr>
            <w:tcW w:w="10879" w:type="dxa"/>
            <w:gridSpan w:val="6"/>
          </w:tcPr>
          <w:p w14:paraId="314E6C41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21A29493" w14:textId="77777777" w:rsidTr="004B23E9">
        <w:trPr>
          <w:trHeight w:val="294"/>
        </w:trPr>
        <w:tc>
          <w:tcPr>
            <w:tcW w:w="3159" w:type="dxa"/>
          </w:tcPr>
          <w:p w14:paraId="7D2E594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76232DA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3E9ABF6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51AC94C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64D4540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40A8AA8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05B70F35" w14:textId="77777777" w:rsidTr="004B23E9">
        <w:trPr>
          <w:trHeight w:val="603"/>
        </w:trPr>
        <w:tc>
          <w:tcPr>
            <w:tcW w:w="3159" w:type="dxa"/>
          </w:tcPr>
          <w:p w14:paraId="752A8039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7A860D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3B0BA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DF221B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3D046F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E45C5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D110287" w14:textId="77777777" w:rsidTr="004B23E9">
        <w:trPr>
          <w:trHeight w:val="355"/>
        </w:trPr>
        <w:tc>
          <w:tcPr>
            <w:tcW w:w="3159" w:type="dxa"/>
          </w:tcPr>
          <w:p w14:paraId="5ACF04D9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52F9D33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528014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AC4D727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6C7EEA6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BF264C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121D19F" w14:textId="77777777" w:rsidTr="004B23E9">
        <w:trPr>
          <w:trHeight w:val="523"/>
        </w:trPr>
        <w:tc>
          <w:tcPr>
            <w:tcW w:w="3159" w:type="dxa"/>
          </w:tcPr>
          <w:p w14:paraId="109AE5E3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2171FE3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D32927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82AD80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6EAF09E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C1B5F3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66193AA" w14:textId="77777777" w:rsidTr="004B23E9">
        <w:trPr>
          <w:trHeight w:val="584"/>
        </w:trPr>
        <w:tc>
          <w:tcPr>
            <w:tcW w:w="3159" w:type="dxa"/>
          </w:tcPr>
          <w:p w14:paraId="1973A385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0454E83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85DDAC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39ED8BC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0FED995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920477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EA75314" w14:textId="77777777" w:rsidTr="004B23E9">
        <w:trPr>
          <w:trHeight w:val="268"/>
        </w:trPr>
        <w:tc>
          <w:tcPr>
            <w:tcW w:w="3159" w:type="dxa"/>
          </w:tcPr>
          <w:p w14:paraId="786AC3E3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32E9C13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CA64E9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322017A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14:paraId="6A9F5A2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E52197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0F2F100" w14:textId="77777777" w:rsidTr="004B23E9">
        <w:trPr>
          <w:trHeight w:val="268"/>
        </w:trPr>
        <w:tc>
          <w:tcPr>
            <w:tcW w:w="3159" w:type="dxa"/>
          </w:tcPr>
          <w:p w14:paraId="642AFB4F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5FF7E5C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436181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A464726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25246A2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10827F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7F5B810" w14:textId="77777777" w:rsidTr="004B23E9">
        <w:trPr>
          <w:trHeight w:val="549"/>
        </w:trPr>
        <w:tc>
          <w:tcPr>
            <w:tcW w:w="3159" w:type="dxa"/>
          </w:tcPr>
          <w:p w14:paraId="7314498A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6C5635D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25C87B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2CE849D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14:paraId="77C269C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860E31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370D75D" w14:textId="77777777" w:rsidTr="004B23E9">
        <w:trPr>
          <w:trHeight w:val="549"/>
        </w:trPr>
        <w:tc>
          <w:tcPr>
            <w:tcW w:w="3159" w:type="dxa"/>
          </w:tcPr>
          <w:p w14:paraId="68A30046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04E5BB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9205C1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97A6A9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085853E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F97F3C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B02E718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19687B88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5857D4E4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C8F096B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56691880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52BF98FE" w14:textId="77777777" w:rsidTr="004B23E9">
        <w:tc>
          <w:tcPr>
            <w:tcW w:w="9198" w:type="dxa"/>
          </w:tcPr>
          <w:p w14:paraId="18DDBD0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0DAA20F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1C7569AB" w14:textId="77777777" w:rsidTr="004B23E9">
        <w:tc>
          <w:tcPr>
            <w:tcW w:w="9198" w:type="dxa"/>
          </w:tcPr>
          <w:p w14:paraId="1B5D2C6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07C527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6311A408" w14:textId="77777777" w:rsidTr="004B23E9">
        <w:tc>
          <w:tcPr>
            <w:tcW w:w="9198" w:type="dxa"/>
          </w:tcPr>
          <w:p w14:paraId="5F6379F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64A14E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73EA7192" w14:textId="77777777" w:rsidTr="004B23E9">
        <w:tc>
          <w:tcPr>
            <w:tcW w:w="9198" w:type="dxa"/>
          </w:tcPr>
          <w:p w14:paraId="36CEC23D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4FE774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2131AAF8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978A1F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413DD03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09127005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23601E93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3981AE11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3EFF92A6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DA9C74A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54F4BAF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E173E54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CBF20D8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B5BA98E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6847113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1F29A21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30FAE9F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BAAB9F0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3FAC2486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4A01F794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4883CCDF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436B03A2" w14:textId="77777777" w:rsidTr="004B23E9">
        <w:tc>
          <w:tcPr>
            <w:tcW w:w="1101" w:type="dxa"/>
            <w:shd w:val="clear" w:color="auto" w:fill="auto"/>
          </w:tcPr>
          <w:p w14:paraId="0357544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4848729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E610C6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14:paraId="0C25CDC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154C0A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14:paraId="4B70CE8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41B0839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2BB4EA3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14:paraId="5689CF7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FE9DF4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A26893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14:paraId="353823D9" w14:textId="77777777" w:rsidTr="004B23E9">
        <w:tc>
          <w:tcPr>
            <w:tcW w:w="1101" w:type="dxa"/>
            <w:shd w:val="clear" w:color="auto" w:fill="auto"/>
          </w:tcPr>
          <w:p w14:paraId="7B7732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6EB3B1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947E4D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621BD2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76266D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51058F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F31D62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5F212A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2C355A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AB8F91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6997A47F" w14:textId="77777777" w:rsidTr="004B23E9">
        <w:tc>
          <w:tcPr>
            <w:tcW w:w="1101" w:type="dxa"/>
            <w:shd w:val="clear" w:color="auto" w:fill="auto"/>
          </w:tcPr>
          <w:p w14:paraId="45C3FC6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AB784B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D6C27C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93E73A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E6B0C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C1841E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9A5B1C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4A3191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0060E0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54DC6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8E7E29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6A8AD358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6ADAB8E6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63F438E7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645A08E4" w14:textId="77777777" w:rsidTr="004B23E9">
        <w:tc>
          <w:tcPr>
            <w:tcW w:w="3456" w:type="dxa"/>
            <w:shd w:val="clear" w:color="auto" w:fill="auto"/>
          </w:tcPr>
          <w:p w14:paraId="2B37DEBF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1968FD4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BC9A05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11882F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4643BE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33FE6796" w14:textId="77777777" w:rsidTr="004B23E9">
        <w:tc>
          <w:tcPr>
            <w:tcW w:w="3456" w:type="dxa"/>
            <w:shd w:val="clear" w:color="auto" w:fill="auto"/>
          </w:tcPr>
          <w:p w14:paraId="6D141114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5E02EF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475A4F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047B57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A0A30C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12C9431B" w14:textId="77777777" w:rsidTr="004B23E9">
        <w:tc>
          <w:tcPr>
            <w:tcW w:w="3456" w:type="dxa"/>
            <w:shd w:val="clear" w:color="auto" w:fill="auto"/>
          </w:tcPr>
          <w:p w14:paraId="41D8B3CB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1764578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153D47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80A210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7A2274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E202FC2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60759404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3D51438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168CB9E5" w14:textId="77777777" w:rsidTr="004B23E9">
        <w:trPr>
          <w:trHeight w:val="263"/>
        </w:trPr>
        <w:tc>
          <w:tcPr>
            <w:tcW w:w="6880" w:type="dxa"/>
          </w:tcPr>
          <w:p w14:paraId="19BC37F8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4BBE8C1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7DD0EC7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577DEFDD" w14:textId="77777777" w:rsidTr="004B23E9">
        <w:trPr>
          <w:trHeight w:val="263"/>
        </w:trPr>
        <w:tc>
          <w:tcPr>
            <w:tcW w:w="6880" w:type="dxa"/>
          </w:tcPr>
          <w:p w14:paraId="2FC43240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4C8939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DD31FF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7911E41" w14:textId="77777777" w:rsidTr="004B23E9">
        <w:trPr>
          <w:trHeight w:val="301"/>
        </w:trPr>
        <w:tc>
          <w:tcPr>
            <w:tcW w:w="6880" w:type="dxa"/>
          </w:tcPr>
          <w:p w14:paraId="1567E6DA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E0FEC7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3EEB48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FCAA494" w14:textId="77777777" w:rsidTr="004B23E9">
        <w:trPr>
          <w:trHeight w:val="263"/>
        </w:trPr>
        <w:tc>
          <w:tcPr>
            <w:tcW w:w="6880" w:type="dxa"/>
          </w:tcPr>
          <w:p w14:paraId="65424A5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B2B350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39D978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358965E" w14:textId="77777777" w:rsidTr="004B23E9">
        <w:trPr>
          <w:trHeight w:val="250"/>
        </w:trPr>
        <w:tc>
          <w:tcPr>
            <w:tcW w:w="6880" w:type="dxa"/>
          </w:tcPr>
          <w:p w14:paraId="2C18A4BF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48750B3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D3B9F3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5F22EBD" w14:textId="77777777" w:rsidTr="004B23E9">
        <w:trPr>
          <w:trHeight w:val="263"/>
        </w:trPr>
        <w:tc>
          <w:tcPr>
            <w:tcW w:w="6880" w:type="dxa"/>
          </w:tcPr>
          <w:p w14:paraId="788D5841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17FBA1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C12BD3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3186CC1" w14:textId="77777777" w:rsidTr="004B23E9">
        <w:trPr>
          <w:trHeight w:val="275"/>
        </w:trPr>
        <w:tc>
          <w:tcPr>
            <w:tcW w:w="6880" w:type="dxa"/>
          </w:tcPr>
          <w:p w14:paraId="66F7EC63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034892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A7F5CD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A580BC8" w14:textId="77777777" w:rsidTr="004B23E9">
        <w:trPr>
          <w:trHeight w:val="275"/>
        </w:trPr>
        <w:tc>
          <w:tcPr>
            <w:tcW w:w="6880" w:type="dxa"/>
          </w:tcPr>
          <w:p w14:paraId="6B11161B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989FC8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DA97E1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EC8CB0D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582291EE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414539FE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49A9205D" w14:textId="77777777" w:rsidTr="005A2CD3">
        <w:tc>
          <w:tcPr>
            <w:tcW w:w="7196" w:type="dxa"/>
            <w:shd w:val="clear" w:color="auto" w:fill="auto"/>
          </w:tcPr>
          <w:p w14:paraId="17CE99A5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6BE916A5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Yes/No)</w:t>
            </w:r>
          </w:p>
        </w:tc>
        <w:tc>
          <w:tcPr>
            <w:tcW w:w="1694" w:type="dxa"/>
            <w:shd w:val="clear" w:color="auto" w:fill="auto"/>
          </w:tcPr>
          <w:p w14:paraId="6816B19F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0D1B4751" w14:textId="77777777" w:rsidTr="005A2CD3">
        <w:tc>
          <w:tcPr>
            <w:tcW w:w="7196" w:type="dxa"/>
            <w:shd w:val="clear" w:color="auto" w:fill="auto"/>
          </w:tcPr>
          <w:p w14:paraId="784B766F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20B7AB0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0D6E56E1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D07BE45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A8BB7A1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D108717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E1B2A89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33BB7EB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2C0F1A5B" w14:textId="77777777" w:rsidTr="00C22C37">
        <w:trPr>
          <w:trHeight w:val="318"/>
        </w:trPr>
        <w:tc>
          <w:tcPr>
            <w:tcW w:w="6194" w:type="dxa"/>
          </w:tcPr>
          <w:p w14:paraId="250B664C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16046BB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5864B9A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7CC11A5" w14:textId="77777777" w:rsidTr="00C22C37">
        <w:trPr>
          <w:trHeight w:val="303"/>
        </w:trPr>
        <w:tc>
          <w:tcPr>
            <w:tcW w:w="6194" w:type="dxa"/>
          </w:tcPr>
          <w:p w14:paraId="5A72CC81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11C5A97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9E5DE17" w14:textId="77777777" w:rsidTr="00C22C37">
        <w:trPr>
          <w:trHeight w:val="304"/>
        </w:trPr>
        <w:tc>
          <w:tcPr>
            <w:tcW w:w="6194" w:type="dxa"/>
          </w:tcPr>
          <w:p w14:paraId="2ACDC906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3A5C791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96EA532" w14:textId="77777777" w:rsidTr="00C22C37">
        <w:trPr>
          <w:trHeight w:val="318"/>
        </w:trPr>
        <w:tc>
          <w:tcPr>
            <w:tcW w:w="6194" w:type="dxa"/>
          </w:tcPr>
          <w:p w14:paraId="0285FF16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997A3AA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AFCAD01" w14:textId="77777777" w:rsidTr="00C22C37">
        <w:trPr>
          <w:trHeight w:val="303"/>
        </w:trPr>
        <w:tc>
          <w:tcPr>
            <w:tcW w:w="6194" w:type="dxa"/>
          </w:tcPr>
          <w:p w14:paraId="24C46A59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E30A37D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620944C" w14:textId="77777777" w:rsidTr="00C22C37">
        <w:trPr>
          <w:trHeight w:val="318"/>
        </w:trPr>
        <w:tc>
          <w:tcPr>
            <w:tcW w:w="6194" w:type="dxa"/>
          </w:tcPr>
          <w:p w14:paraId="5A85DAD9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C29AEB7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4E9FA2A" w14:textId="77777777" w:rsidTr="00C22C37">
        <w:trPr>
          <w:trHeight w:val="303"/>
        </w:trPr>
        <w:tc>
          <w:tcPr>
            <w:tcW w:w="6194" w:type="dxa"/>
          </w:tcPr>
          <w:p w14:paraId="6AE5FE13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4511046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5D84DE2" w14:textId="77777777" w:rsidTr="00C22C37">
        <w:trPr>
          <w:trHeight w:val="318"/>
        </w:trPr>
        <w:tc>
          <w:tcPr>
            <w:tcW w:w="6194" w:type="dxa"/>
          </w:tcPr>
          <w:p w14:paraId="1F2EE198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649150DE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AA61100" w14:textId="77777777" w:rsidTr="00C22C37">
        <w:trPr>
          <w:trHeight w:val="318"/>
        </w:trPr>
        <w:tc>
          <w:tcPr>
            <w:tcW w:w="6194" w:type="dxa"/>
          </w:tcPr>
          <w:p w14:paraId="4630ACE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465A63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499CA32B" w14:textId="77777777" w:rsidTr="00C22C37">
        <w:trPr>
          <w:trHeight w:val="318"/>
        </w:trPr>
        <w:tc>
          <w:tcPr>
            <w:tcW w:w="6194" w:type="dxa"/>
          </w:tcPr>
          <w:p w14:paraId="2FE70D5C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DF84C8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725EAE9" w14:textId="77777777" w:rsidTr="00C22C37">
        <w:trPr>
          <w:trHeight w:val="318"/>
        </w:trPr>
        <w:tc>
          <w:tcPr>
            <w:tcW w:w="6194" w:type="dxa"/>
          </w:tcPr>
          <w:p w14:paraId="192C9771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EBA965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D6C920D" w14:textId="77777777" w:rsidTr="00C22C37">
        <w:trPr>
          <w:trHeight w:val="318"/>
        </w:trPr>
        <w:tc>
          <w:tcPr>
            <w:tcW w:w="6194" w:type="dxa"/>
          </w:tcPr>
          <w:p w14:paraId="44B1B0AE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FD3DA5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84A8BCE" w14:textId="77777777" w:rsidTr="00C22C37">
        <w:trPr>
          <w:trHeight w:val="318"/>
        </w:trPr>
        <w:tc>
          <w:tcPr>
            <w:tcW w:w="6194" w:type="dxa"/>
          </w:tcPr>
          <w:p w14:paraId="392BD12B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1042D4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A69F12F" w14:textId="77777777" w:rsidTr="00C22C37">
        <w:trPr>
          <w:trHeight w:val="318"/>
        </w:trPr>
        <w:tc>
          <w:tcPr>
            <w:tcW w:w="6194" w:type="dxa"/>
          </w:tcPr>
          <w:p w14:paraId="5EE25DD0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D35D7B2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5A0870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E4A16C2" w14:textId="77777777" w:rsidTr="00C22C37">
        <w:trPr>
          <w:trHeight w:val="318"/>
        </w:trPr>
        <w:tc>
          <w:tcPr>
            <w:tcW w:w="6194" w:type="dxa"/>
          </w:tcPr>
          <w:p w14:paraId="4D5694C1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D95938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AD6CA22" w14:textId="77777777" w:rsidTr="00C22C37">
        <w:trPr>
          <w:trHeight w:val="318"/>
        </w:trPr>
        <w:tc>
          <w:tcPr>
            <w:tcW w:w="6194" w:type="dxa"/>
          </w:tcPr>
          <w:p w14:paraId="3B57F375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823A75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29D4094" w14:textId="77777777" w:rsidTr="00C22C37">
        <w:trPr>
          <w:trHeight w:val="318"/>
        </w:trPr>
        <w:tc>
          <w:tcPr>
            <w:tcW w:w="6194" w:type="dxa"/>
          </w:tcPr>
          <w:p w14:paraId="2D154FEC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5A7D4D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F77FCB3" w14:textId="77777777" w:rsidTr="00C22C37">
        <w:trPr>
          <w:trHeight w:val="318"/>
        </w:trPr>
        <w:tc>
          <w:tcPr>
            <w:tcW w:w="6194" w:type="dxa"/>
          </w:tcPr>
          <w:p w14:paraId="55C34D00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406DCDA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926483A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0ED7E4C5" w14:textId="77777777" w:rsidTr="004416C2">
        <w:trPr>
          <w:trHeight w:val="269"/>
        </w:trPr>
        <w:tc>
          <w:tcPr>
            <w:tcW w:w="10592" w:type="dxa"/>
            <w:gridSpan w:val="4"/>
          </w:tcPr>
          <w:p w14:paraId="5CADB3CF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3E2CD2DA" w14:textId="77777777" w:rsidTr="004416C2">
        <w:trPr>
          <w:trHeight w:val="269"/>
        </w:trPr>
        <w:tc>
          <w:tcPr>
            <w:tcW w:w="738" w:type="dxa"/>
          </w:tcPr>
          <w:p w14:paraId="0B700182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62F68495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649365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1B6D596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041339EA" w14:textId="77777777" w:rsidTr="004416C2">
        <w:trPr>
          <w:trHeight w:val="269"/>
        </w:trPr>
        <w:tc>
          <w:tcPr>
            <w:tcW w:w="738" w:type="dxa"/>
          </w:tcPr>
          <w:p w14:paraId="58A1DC98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498A68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F399E2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075037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647E2CA" w14:textId="77777777" w:rsidTr="004416C2">
        <w:trPr>
          <w:trHeight w:val="269"/>
        </w:trPr>
        <w:tc>
          <w:tcPr>
            <w:tcW w:w="738" w:type="dxa"/>
          </w:tcPr>
          <w:p w14:paraId="70A16A45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B76D5F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8FB838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3F0C1C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5458ECA" w14:textId="77777777" w:rsidTr="004416C2">
        <w:trPr>
          <w:trHeight w:val="269"/>
        </w:trPr>
        <w:tc>
          <w:tcPr>
            <w:tcW w:w="738" w:type="dxa"/>
          </w:tcPr>
          <w:p w14:paraId="4ED428E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C316D9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F45637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405958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35BEFDDF" w14:textId="77777777" w:rsidTr="004416C2">
        <w:trPr>
          <w:trHeight w:val="269"/>
        </w:trPr>
        <w:tc>
          <w:tcPr>
            <w:tcW w:w="738" w:type="dxa"/>
          </w:tcPr>
          <w:p w14:paraId="6883D12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3FC4D2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12834D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E80295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B086A9D" w14:textId="77777777" w:rsidTr="004416C2">
        <w:trPr>
          <w:trHeight w:val="269"/>
        </w:trPr>
        <w:tc>
          <w:tcPr>
            <w:tcW w:w="738" w:type="dxa"/>
          </w:tcPr>
          <w:p w14:paraId="7B1E12E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BC7046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D01968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0F9679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5F9F6D2" w14:textId="77777777" w:rsidTr="004416C2">
        <w:trPr>
          <w:trHeight w:val="269"/>
        </w:trPr>
        <w:tc>
          <w:tcPr>
            <w:tcW w:w="738" w:type="dxa"/>
          </w:tcPr>
          <w:p w14:paraId="3CEF09E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95C19A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D518FC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D05E39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3184099" w14:textId="77777777" w:rsidTr="004416C2">
        <w:trPr>
          <w:trHeight w:val="269"/>
        </w:trPr>
        <w:tc>
          <w:tcPr>
            <w:tcW w:w="10592" w:type="dxa"/>
            <w:gridSpan w:val="4"/>
          </w:tcPr>
          <w:p w14:paraId="217EA8A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2472D6B8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64A41FF7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76B3FBE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8791CEA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1956FC06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390F42CE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19829D66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42DD0D40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55216C2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139CDC25" w14:textId="77777777" w:rsidTr="005B04A7">
        <w:trPr>
          <w:trHeight w:val="243"/>
        </w:trPr>
        <w:tc>
          <w:tcPr>
            <w:tcW w:w="9359" w:type="dxa"/>
            <w:gridSpan w:val="2"/>
          </w:tcPr>
          <w:p w14:paraId="293FE765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7F9EDF45" w14:textId="77777777" w:rsidTr="005B04A7">
        <w:trPr>
          <w:trHeight w:val="243"/>
        </w:trPr>
        <w:tc>
          <w:tcPr>
            <w:tcW w:w="9359" w:type="dxa"/>
            <w:gridSpan w:val="2"/>
          </w:tcPr>
          <w:p w14:paraId="03B631BD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295E7422" w14:textId="77777777" w:rsidTr="005B04A7">
        <w:trPr>
          <w:trHeight w:val="243"/>
        </w:trPr>
        <w:tc>
          <w:tcPr>
            <w:tcW w:w="6671" w:type="dxa"/>
          </w:tcPr>
          <w:p w14:paraId="0CE86270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4A152CA4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2632AFB0" w14:textId="77777777" w:rsidTr="005B04A7">
        <w:trPr>
          <w:trHeight w:val="196"/>
        </w:trPr>
        <w:tc>
          <w:tcPr>
            <w:tcW w:w="6671" w:type="dxa"/>
          </w:tcPr>
          <w:p w14:paraId="279A0D0D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5BF37740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27787BA7" w14:textId="77777777" w:rsidTr="005B04A7">
        <w:trPr>
          <w:trHeight w:val="196"/>
        </w:trPr>
        <w:tc>
          <w:tcPr>
            <w:tcW w:w="6671" w:type="dxa"/>
          </w:tcPr>
          <w:p w14:paraId="018AB9D3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420780AF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34E099C9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653FBF9F" w14:textId="77777777" w:rsidTr="005B04A7">
        <w:trPr>
          <w:trHeight w:val="196"/>
        </w:trPr>
        <w:tc>
          <w:tcPr>
            <w:tcW w:w="6671" w:type="dxa"/>
          </w:tcPr>
          <w:p w14:paraId="542C8205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4A84D72D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28753D33" w14:textId="77777777" w:rsidTr="005B04A7">
        <w:trPr>
          <w:trHeight w:val="196"/>
        </w:trPr>
        <w:tc>
          <w:tcPr>
            <w:tcW w:w="6671" w:type="dxa"/>
          </w:tcPr>
          <w:p w14:paraId="59A734A4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7E9B5768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493F55A" w14:textId="77777777" w:rsidTr="005B04A7">
        <w:trPr>
          <w:trHeight w:val="196"/>
        </w:trPr>
        <w:tc>
          <w:tcPr>
            <w:tcW w:w="6671" w:type="dxa"/>
          </w:tcPr>
          <w:p w14:paraId="34B9904A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4DE13AA7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09006FD9" w14:textId="77777777" w:rsidTr="005B04A7">
        <w:trPr>
          <w:trHeight w:val="196"/>
        </w:trPr>
        <w:tc>
          <w:tcPr>
            <w:tcW w:w="6671" w:type="dxa"/>
          </w:tcPr>
          <w:p w14:paraId="4B3871FC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4F79A6CA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7DEDDCCF" w14:textId="77777777" w:rsidTr="005B04A7">
        <w:trPr>
          <w:trHeight w:val="243"/>
        </w:trPr>
        <w:tc>
          <w:tcPr>
            <w:tcW w:w="6671" w:type="dxa"/>
          </w:tcPr>
          <w:p w14:paraId="70CF90DA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14:paraId="65F4DDCD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641507F5" w14:textId="77777777" w:rsidTr="005B04A7">
        <w:trPr>
          <w:trHeight w:val="261"/>
        </w:trPr>
        <w:tc>
          <w:tcPr>
            <w:tcW w:w="6671" w:type="dxa"/>
          </w:tcPr>
          <w:p w14:paraId="293CDB26" w14:textId="77777777" w:rsidR="008F64D5" w:rsidRPr="00C22C37" w:rsidRDefault="008F64D5" w:rsidP="00A7367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1EB014A7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15AF24E3" w14:textId="77777777" w:rsidTr="005B04A7">
        <w:trPr>
          <w:trHeight w:val="243"/>
        </w:trPr>
        <w:tc>
          <w:tcPr>
            <w:tcW w:w="6671" w:type="dxa"/>
          </w:tcPr>
          <w:p w14:paraId="15DF322D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2E94989A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01353E2C" w14:textId="77777777" w:rsidTr="005B04A7">
        <w:trPr>
          <w:trHeight w:val="243"/>
        </w:trPr>
        <w:tc>
          <w:tcPr>
            <w:tcW w:w="6671" w:type="dxa"/>
          </w:tcPr>
          <w:p w14:paraId="7B26E33D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1DE8A601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47199624" w14:textId="77777777" w:rsidTr="005B04A7">
        <w:trPr>
          <w:trHeight w:val="261"/>
        </w:trPr>
        <w:tc>
          <w:tcPr>
            <w:tcW w:w="6671" w:type="dxa"/>
          </w:tcPr>
          <w:p w14:paraId="729ECE3C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515AD31A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246162D7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18B97C53" w14:textId="77777777" w:rsidTr="005B04A7">
        <w:trPr>
          <w:trHeight w:val="261"/>
        </w:trPr>
        <w:tc>
          <w:tcPr>
            <w:tcW w:w="6671" w:type="dxa"/>
          </w:tcPr>
          <w:p w14:paraId="3BA1BA38" w14:textId="77777777" w:rsidR="008F64D5" w:rsidRPr="00C22C37" w:rsidRDefault="008F64D5" w:rsidP="00A7367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4671D9B3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3D2D05EF" w14:textId="77777777" w:rsidTr="005B04A7">
        <w:trPr>
          <w:trHeight w:val="261"/>
        </w:trPr>
        <w:tc>
          <w:tcPr>
            <w:tcW w:w="6671" w:type="dxa"/>
          </w:tcPr>
          <w:p w14:paraId="1EE33CE5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0EA3CE46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034965A3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31CCE074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BCB8B80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6AB3714F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10ECC4E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FC06F54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14:paraId="047BBCB1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A0282BF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D5E8A33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EE8C08C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222FA064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1828D487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716DFB5C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350DABB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22D3E" w14:textId="77777777" w:rsidR="00A7367D" w:rsidRDefault="00A7367D" w:rsidP="00E2132C">
      <w:r>
        <w:separator/>
      </w:r>
    </w:p>
  </w:endnote>
  <w:endnote w:type="continuationSeparator" w:id="0">
    <w:p w14:paraId="3C211CF3" w14:textId="77777777" w:rsidR="00A7367D" w:rsidRDefault="00A7367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3DE9109" w14:textId="77777777" w:rsidR="00A7367D" w:rsidRDefault="00A7367D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C6EB6D2" w14:textId="77777777" w:rsidR="00A7367D" w:rsidRDefault="00A7367D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E688B1B" w14:textId="77777777" w:rsidR="00A7367D" w:rsidRPr="00A000E0" w:rsidRDefault="00A7367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BAD451B" w14:textId="77777777" w:rsidR="00A7367D" w:rsidRDefault="00A7367D" w:rsidP="00B23708">
    <w:pPr>
      <w:ind w:right="288"/>
      <w:jc w:val="center"/>
      <w:rPr>
        <w:rFonts w:ascii="Cambria" w:hAnsi="Cambria"/>
      </w:rPr>
    </w:pPr>
  </w:p>
  <w:p w14:paraId="3140DC6D" w14:textId="77777777" w:rsidR="00A7367D" w:rsidRDefault="00A7367D" w:rsidP="00B23708">
    <w:pPr>
      <w:ind w:right="288"/>
      <w:jc w:val="center"/>
      <w:rPr>
        <w:rFonts w:ascii="Cambria" w:hAnsi="Cambria"/>
      </w:rPr>
    </w:pPr>
  </w:p>
  <w:p w14:paraId="2054FD3E" w14:textId="77777777" w:rsidR="00A7367D" w:rsidRPr="002B2F01" w:rsidRDefault="00A7367D" w:rsidP="00B23708">
    <w:pPr>
      <w:ind w:right="288"/>
      <w:jc w:val="center"/>
      <w:rPr>
        <w:sz w:val="22"/>
      </w:rPr>
    </w:pPr>
    <w:r>
      <w:rPr>
        <w:szCs w:val="16"/>
      </w:rPr>
      <w:pict w14:anchorId="408BD86B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4FFA5431" w14:textId="77777777" w:rsidR="00A7367D" w:rsidRDefault="00A7367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750C1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3F765" w14:textId="77777777" w:rsidR="00A7367D" w:rsidRDefault="00A7367D" w:rsidP="00E2132C">
      <w:r>
        <w:separator/>
      </w:r>
    </w:p>
  </w:footnote>
  <w:footnote w:type="continuationSeparator" w:id="0">
    <w:p w14:paraId="10EE15F9" w14:textId="77777777" w:rsidR="00A7367D" w:rsidRDefault="00A7367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9BC896B" w14:textId="77777777" w:rsidR="00A7367D" w:rsidRDefault="00A7367D">
    <w:pPr>
      <w:pStyle w:val="Header"/>
    </w:pPr>
  </w:p>
  <w:p w14:paraId="30F0C4DC" w14:textId="77777777" w:rsidR="00A7367D" w:rsidRDefault="00A7367D">
    <w:pPr>
      <w:pStyle w:val="Header"/>
    </w:pPr>
  </w:p>
  <w:p w14:paraId="1FBCF07C" w14:textId="77777777" w:rsidR="00A7367D" w:rsidRDefault="00A7367D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2174033A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7AAC7B2B" wp14:editId="45FE1C2E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0C1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367D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274E6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upport@gtaxfile.com" TargetMode="External"/><Relationship Id="rId12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fo@gtaxfile.com" TargetMode="External"/><Relationship Id="rId10" Type="http://schemas.openxmlformats.org/officeDocument/2006/relationships/hyperlink" Target="mailto:ravillasreeniharik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CD58A-825E-3840-99E5-D07190EF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\Users\Ravikiran\Desktop\Value My Tax Services -Tax-Notes 2016.dotx</Template>
  <TotalTime>244</TotalTime>
  <Pages>10</Pages>
  <Words>1845</Words>
  <Characters>10522</Characters>
  <Application>Microsoft Macintosh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Sreeniharika Ravilla</cp:lastModifiedBy>
  <cp:revision>15</cp:revision>
  <cp:lastPrinted>2017-11-30T17:51:00Z</cp:lastPrinted>
  <dcterms:created xsi:type="dcterms:W3CDTF">2017-01-28T20:34:00Z</dcterms:created>
  <dcterms:modified xsi:type="dcterms:W3CDTF">2018-02-27T00:06:00Z</dcterms:modified>
</cp:coreProperties>
</file>