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56365F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9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3"/>
        <w:gridCol w:w="2058"/>
        <w:gridCol w:w="1518"/>
        <w:gridCol w:w="1693"/>
        <w:gridCol w:w="1430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Abirami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Murugan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678-20 -0051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504-41-4689</w:t>
            </w:r>
          </w:p>
        </w:tc>
        <w:tc>
          <w:tcPr>
            <w:tcW w:w="171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949-98-6135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44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047-71-4369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05/09/1982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04/19/1984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11/29/2012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2408 S Voss RD,</w:t>
            </w:r>
          </w:p>
          <w:p w:rsidR="00390775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#E310,</w:t>
            </w:r>
          </w:p>
          <w:p w:rsidR="00390775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 - 77057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650 243 1447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85E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90775" w:rsidRPr="003831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nareshinbox@gmail.com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082000073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487002885260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Naresh Murugan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365F" w:rsidRPr="00C03D07" w:rsidTr="001D05D6">
        <w:trPr>
          <w:trHeight w:val="622"/>
        </w:trPr>
        <w:tc>
          <w:tcPr>
            <w:tcW w:w="918" w:type="dxa"/>
          </w:tcPr>
          <w:p w:rsidR="0056365F" w:rsidRPr="00C03D07" w:rsidRDefault="0056365F" w:rsidP="00563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56365F" w:rsidRPr="00C03D07" w:rsidRDefault="0056365F" w:rsidP="00563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56365F" w:rsidRPr="00C03D07" w:rsidTr="001D05D6">
        <w:trPr>
          <w:trHeight w:val="592"/>
        </w:trPr>
        <w:tc>
          <w:tcPr>
            <w:tcW w:w="918" w:type="dxa"/>
          </w:tcPr>
          <w:p w:rsidR="0056365F" w:rsidRPr="00C03D07" w:rsidRDefault="0056365F" w:rsidP="00563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56365F" w:rsidRPr="00C03D07" w:rsidRDefault="0056365F" w:rsidP="00563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56365F" w:rsidRPr="00C03D07" w:rsidTr="001D05D6">
        <w:trPr>
          <w:trHeight w:val="592"/>
        </w:trPr>
        <w:tc>
          <w:tcPr>
            <w:tcW w:w="918" w:type="dxa"/>
          </w:tcPr>
          <w:p w:rsidR="0056365F" w:rsidRPr="00C03D07" w:rsidRDefault="0056365F" w:rsidP="00563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71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56365F" w:rsidRPr="00C03D07" w:rsidRDefault="0056365F" w:rsidP="00563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bookmarkStart w:id="0" w:name="_GoBack"/>
            <w:bookmarkEnd w:id="0"/>
          </w:p>
        </w:tc>
        <w:tc>
          <w:tcPr>
            <w:tcW w:w="153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980" w:type="dxa"/>
          </w:tcPr>
          <w:p w:rsidR="0056365F" w:rsidRPr="00C03D07" w:rsidRDefault="0056365F" w:rsidP="00563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A43F8B" w:rsidRPr="00C03D07" w:rsidTr="00797DEB">
        <w:trPr>
          <w:trHeight w:val="299"/>
        </w:trPr>
        <w:tc>
          <w:tcPr>
            <w:tcW w:w="10728" w:type="dxa"/>
            <w:gridSpan w:val="8"/>
          </w:tcPr>
          <w:p w:rsidR="00A43F8B" w:rsidRPr="00C03D07" w:rsidRDefault="00A43F8B" w:rsidP="00A43F8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</w:tc>
        <w:tc>
          <w:tcPr>
            <w:tcW w:w="1546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10/06/2015</w:t>
            </w:r>
          </w:p>
        </w:tc>
        <w:tc>
          <w:tcPr>
            <w:tcW w:w="1441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  <w:tc>
          <w:tcPr>
            <w:tcW w:w="814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Byteware INC</w:t>
            </w:r>
          </w:p>
        </w:tc>
        <w:tc>
          <w:tcPr>
            <w:tcW w:w="1546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Business Analyst</w:t>
            </w:r>
          </w:p>
        </w:tc>
        <w:tc>
          <w:tcPr>
            <w:tcW w:w="1648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441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A43F8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Abdul Kalavai Basheer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43F8B">
              <w:rPr>
                <w:rFonts w:ascii="Calibri" w:hAnsi="Calibri" w:cs="Calibri"/>
                <w:sz w:val="24"/>
                <w:szCs w:val="24"/>
              </w:rPr>
              <w:t>Ahmed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+1 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346 773 9852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Sudheer Ammineni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+1 646 258 8371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A43F8B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A43F8B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$  </w:t>
            </w:r>
            <w:r w:rsidR="003B60F5"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0C4" w:rsidRDefault="002F70C4" w:rsidP="00E2132C">
      <w:r>
        <w:separator/>
      </w:r>
    </w:p>
  </w:endnote>
  <w:endnote w:type="continuationSeparator" w:id="0">
    <w:p w:rsidR="002F70C4" w:rsidRDefault="002F70C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5F" w:rsidRDefault="00563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C12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28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28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5F" w:rsidRDefault="00563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0C4" w:rsidRDefault="002F70C4" w:rsidP="00E2132C">
      <w:r>
        <w:separator/>
      </w:r>
    </w:p>
  </w:footnote>
  <w:footnote w:type="continuationSeparator" w:id="0">
    <w:p w:rsidR="002F70C4" w:rsidRDefault="002F70C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5F" w:rsidRDefault="00563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85E6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5F" w:rsidRDefault="00563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ABB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909"/>
    <w:rsid w:val="00253AF0"/>
    <w:rsid w:val="0025639D"/>
    <w:rsid w:val="0026129D"/>
    <w:rsid w:val="00263263"/>
    <w:rsid w:val="0026328C"/>
    <w:rsid w:val="00264000"/>
    <w:rsid w:val="00265288"/>
    <w:rsid w:val="00267B20"/>
    <w:rsid w:val="00270C6F"/>
    <w:rsid w:val="00275519"/>
    <w:rsid w:val="0028089E"/>
    <w:rsid w:val="00283094"/>
    <w:rsid w:val="002838FF"/>
    <w:rsid w:val="002A108D"/>
    <w:rsid w:val="002A1657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0C4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775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65F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F27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E5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22F"/>
    <w:rsid w:val="008C341B"/>
    <w:rsid w:val="008C408E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F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FB1"/>
    <w:rsid w:val="00B6045F"/>
    <w:rsid w:val="00B60B1B"/>
    <w:rsid w:val="00B647D6"/>
    <w:rsid w:val="00B64CD8"/>
    <w:rsid w:val="00B71F8C"/>
    <w:rsid w:val="00B7583E"/>
    <w:rsid w:val="00B76B57"/>
    <w:rsid w:val="00B85E6A"/>
    <w:rsid w:val="00B95496"/>
    <w:rsid w:val="00B95528"/>
    <w:rsid w:val="00BA536B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374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E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01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D629D12"/>
  <w15:docId w15:val="{14480E5B-316C-40EE-820D-097FC2F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reshinbox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3F22-F47B-4D59-9124-DF22CC3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Murugan, Naresh [WIPRO LIMITED]</cp:lastModifiedBy>
  <cp:revision>2</cp:revision>
  <cp:lastPrinted>2017-11-30T17:51:00Z</cp:lastPrinted>
  <dcterms:created xsi:type="dcterms:W3CDTF">2020-01-27T15:58:00Z</dcterms:created>
  <dcterms:modified xsi:type="dcterms:W3CDTF">2020-01-27T15:58:00Z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581a45-ebc1-4f92-9275-5bfe010ae689_Enabled">
    <vt:lpwstr>true</vt:lpwstr>
  </property>
  <property fmtid="{D5CDD505-2E9C-101B-9397-08002B2CF9AE}" pid="3" name="MSIP_Label_07581a45-ebc1-4f92-9275-5bfe010ae689_SetDate">
    <vt:lpwstr>2020-01-27T15:58:08Z</vt:lpwstr>
  </property>
  <property fmtid="{D5CDD505-2E9C-101B-9397-08002B2CF9AE}" pid="4" name="MSIP_Label_07581a45-ebc1-4f92-9275-5bfe010ae689_Method">
    <vt:lpwstr>Standard</vt:lpwstr>
  </property>
  <property fmtid="{D5CDD505-2E9C-101B-9397-08002B2CF9AE}" pid="5" name="MSIP_Label_07581a45-ebc1-4f92-9275-5bfe010ae689_Name">
    <vt:lpwstr>Company Confidential</vt:lpwstr>
  </property>
  <property fmtid="{D5CDD505-2E9C-101B-9397-08002B2CF9AE}" pid="6" name="MSIP_Label_07581a45-ebc1-4f92-9275-5bfe010ae689_SiteId">
    <vt:lpwstr>fd799da1-bfc1-4234-a91c-72b3a1cb9e26</vt:lpwstr>
  </property>
  <property fmtid="{D5CDD505-2E9C-101B-9397-08002B2CF9AE}" pid="7" name="MSIP_Label_07581a45-ebc1-4f92-9275-5bfe010ae689_ActionId">
    <vt:lpwstr>0098b1a8-fe74-4c1e-889d-0000a47d8686</vt:lpwstr>
  </property>
  <property fmtid="{D5CDD505-2E9C-101B-9397-08002B2CF9AE}" pid="8" name="MSIP_Label_07581a45-ebc1-4f92-9275-5bfe010ae689_ContentBits">
    <vt:lpwstr>0</vt:lpwstr>
  </property>
</Properties>
</file>