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6DC3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41A9EEE3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2F3E3EF3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201CADF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9D0714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C96875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5D2D73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497454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A48942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D683ED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3405B9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7063F10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5AE442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979188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75AEF23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538E4B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14EE41D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1361D0F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A9B76F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92FC1A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5"/>
        <w:gridCol w:w="2241"/>
        <w:gridCol w:w="1468"/>
        <w:gridCol w:w="1657"/>
        <w:gridCol w:w="1408"/>
        <w:gridCol w:w="1507"/>
      </w:tblGrid>
      <w:tr w:rsidR="007B4551" w:rsidRPr="00C03D07" w14:paraId="3C699DAD" w14:textId="77777777" w:rsidTr="00DA1387">
        <w:tc>
          <w:tcPr>
            <w:tcW w:w="2808" w:type="dxa"/>
          </w:tcPr>
          <w:p w14:paraId="2824773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9FF1DA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B2155E0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8E853C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3E2FE9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64DC617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0B5350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2C00AC3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1E91524A" w14:textId="77777777" w:rsidTr="00DA1387">
        <w:tc>
          <w:tcPr>
            <w:tcW w:w="2808" w:type="dxa"/>
          </w:tcPr>
          <w:p w14:paraId="3AD2D0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4498E30F" w14:textId="77777777" w:rsidR="00ED0124" w:rsidRPr="00C03D07" w:rsidRDefault="005A6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Azhar Ali</w:t>
            </w:r>
          </w:p>
        </w:tc>
        <w:tc>
          <w:tcPr>
            <w:tcW w:w="1530" w:type="dxa"/>
          </w:tcPr>
          <w:p w14:paraId="384B84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308C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89C5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769D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DDAC197" w14:textId="77777777" w:rsidTr="005A63ED">
        <w:trPr>
          <w:trHeight w:val="332"/>
        </w:trPr>
        <w:tc>
          <w:tcPr>
            <w:tcW w:w="2808" w:type="dxa"/>
          </w:tcPr>
          <w:p w14:paraId="480EA1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466A7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3BD3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6B6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A77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3100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C9954FF" w14:textId="77777777" w:rsidTr="00DA1387">
        <w:tc>
          <w:tcPr>
            <w:tcW w:w="2808" w:type="dxa"/>
          </w:tcPr>
          <w:p w14:paraId="4C41AEC6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0EDAB195" w14:textId="77777777" w:rsidR="00ED0124" w:rsidRPr="00C03D07" w:rsidRDefault="005A6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</w:t>
            </w:r>
          </w:p>
        </w:tc>
        <w:tc>
          <w:tcPr>
            <w:tcW w:w="1530" w:type="dxa"/>
          </w:tcPr>
          <w:p w14:paraId="76DB57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C52A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F932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2453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3701FB0" w14:textId="77777777" w:rsidTr="00DA1387">
        <w:tc>
          <w:tcPr>
            <w:tcW w:w="2808" w:type="dxa"/>
          </w:tcPr>
          <w:p w14:paraId="015EA9AF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27A05965" w14:textId="77777777" w:rsidR="00ED0124" w:rsidRPr="00C03D07" w:rsidRDefault="005A6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897492431</w:t>
            </w:r>
          </w:p>
        </w:tc>
        <w:tc>
          <w:tcPr>
            <w:tcW w:w="1530" w:type="dxa"/>
          </w:tcPr>
          <w:p w14:paraId="4D9241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F026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0FED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26E6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67ADE36" w14:textId="77777777" w:rsidTr="00DA1387">
        <w:tc>
          <w:tcPr>
            <w:tcW w:w="2808" w:type="dxa"/>
          </w:tcPr>
          <w:p w14:paraId="7F7C49AC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E23482A" w14:textId="77777777" w:rsidR="00ED0124" w:rsidRPr="00C03D07" w:rsidRDefault="005A6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04/09/91</w:t>
            </w:r>
          </w:p>
        </w:tc>
        <w:tc>
          <w:tcPr>
            <w:tcW w:w="1530" w:type="dxa"/>
          </w:tcPr>
          <w:p w14:paraId="0A9456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CE79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0C7C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115F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699A971C" w14:textId="77777777" w:rsidTr="00DA1387">
        <w:tc>
          <w:tcPr>
            <w:tcW w:w="2808" w:type="dxa"/>
          </w:tcPr>
          <w:p w14:paraId="72AB8F1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3A9C43A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DC852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EC41E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A9A2A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D2733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FCDD339" w14:textId="77777777" w:rsidTr="00DA1387">
        <w:tc>
          <w:tcPr>
            <w:tcW w:w="2808" w:type="dxa"/>
          </w:tcPr>
          <w:p w14:paraId="6AA40BB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262B065" w14:textId="77777777" w:rsidR="007B4551" w:rsidRPr="00C03D07" w:rsidRDefault="005A6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14:paraId="0F15D3A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659A0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D257F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516F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EFC9E21" w14:textId="77777777" w:rsidTr="00DA1387">
        <w:tc>
          <w:tcPr>
            <w:tcW w:w="2808" w:type="dxa"/>
          </w:tcPr>
          <w:p w14:paraId="562D09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8E46E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E664A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53541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70E653E" w14:textId="77777777" w:rsidR="007B4551" w:rsidRPr="00C03D07" w:rsidRDefault="005A6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5269 timberview way, Marlborough, MA 01752</w:t>
            </w:r>
          </w:p>
          <w:p w14:paraId="2E4EF8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A325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E924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2A4D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F452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C4E3074" w14:textId="77777777" w:rsidTr="00DA1387">
        <w:tc>
          <w:tcPr>
            <w:tcW w:w="2808" w:type="dxa"/>
          </w:tcPr>
          <w:p w14:paraId="2C4B36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C86DAE4" w14:textId="77777777" w:rsidR="007B4551" w:rsidRPr="00C03D07" w:rsidRDefault="005A6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270-779-2805</w:t>
            </w:r>
          </w:p>
        </w:tc>
        <w:tc>
          <w:tcPr>
            <w:tcW w:w="1530" w:type="dxa"/>
          </w:tcPr>
          <w:p w14:paraId="3C8850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9422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FD7D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D28B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A451F6C" w14:textId="77777777" w:rsidTr="00DA1387">
        <w:tc>
          <w:tcPr>
            <w:tcW w:w="2808" w:type="dxa"/>
          </w:tcPr>
          <w:p w14:paraId="7EA59E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2C105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E9D9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4D7B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7786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6E08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CD67287" w14:textId="77777777" w:rsidTr="00DA1387">
        <w:tc>
          <w:tcPr>
            <w:tcW w:w="2808" w:type="dxa"/>
          </w:tcPr>
          <w:p w14:paraId="48D361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04D81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7631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5AD9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693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26A6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0FE5204" w14:textId="77777777" w:rsidTr="00DA1387">
        <w:tc>
          <w:tcPr>
            <w:tcW w:w="2808" w:type="dxa"/>
          </w:tcPr>
          <w:p w14:paraId="39F479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2F0FE91" w14:textId="77777777" w:rsidR="007B4551" w:rsidRPr="00C03D07" w:rsidRDefault="005A6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Azhar_syed91@yahoo.com</w:t>
            </w:r>
          </w:p>
        </w:tc>
        <w:tc>
          <w:tcPr>
            <w:tcW w:w="1530" w:type="dxa"/>
          </w:tcPr>
          <w:p w14:paraId="2262E5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14F8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867D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9C08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C74830B" w14:textId="77777777" w:rsidTr="005A63ED">
        <w:trPr>
          <w:trHeight w:val="251"/>
        </w:trPr>
        <w:tc>
          <w:tcPr>
            <w:tcW w:w="2808" w:type="dxa"/>
          </w:tcPr>
          <w:p w14:paraId="479D3C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76287935" w14:textId="77777777" w:rsidR="007B4551" w:rsidRPr="00C03D07" w:rsidRDefault="005A6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08/01/2012</w:t>
            </w:r>
          </w:p>
        </w:tc>
        <w:tc>
          <w:tcPr>
            <w:tcW w:w="1530" w:type="dxa"/>
          </w:tcPr>
          <w:p w14:paraId="09BEE8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F7E4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F6FC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3294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39E33D3E" w14:textId="77777777" w:rsidTr="00DA1387">
        <w:tc>
          <w:tcPr>
            <w:tcW w:w="2808" w:type="dxa"/>
          </w:tcPr>
          <w:p w14:paraId="5CD4236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515FCBB0" w14:textId="77777777" w:rsidR="001A2598" w:rsidRPr="00C03D07" w:rsidRDefault="005A6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6315F68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9F7FD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8636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0A296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A797FCD" w14:textId="77777777" w:rsidTr="00DA1387">
        <w:tc>
          <w:tcPr>
            <w:tcW w:w="2808" w:type="dxa"/>
          </w:tcPr>
          <w:p w14:paraId="5DB151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69E32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0BC5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9E32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0A3C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C4F8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7610328" w14:textId="77777777" w:rsidTr="00DA1387">
        <w:tc>
          <w:tcPr>
            <w:tcW w:w="2808" w:type="dxa"/>
          </w:tcPr>
          <w:p w14:paraId="722897CA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A5402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3F7FFC4" w14:textId="77777777" w:rsidR="00D92BD1" w:rsidRPr="00C03D07" w:rsidRDefault="005A6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C1BD6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F80D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2F97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C0E0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9F898BA" w14:textId="77777777" w:rsidTr="00DA1387">
        <w:tc>
          <w:tcPr>
            <w:tcW w:w="2808" w:type="dxa"/>
          </w:tcPr>
          <w:p w14:paraId="4FC2EF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46E80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4FDF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3011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0B7A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621C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A7B80D0" w14:textId="77777777" w:rsidTr="00DA1387">
        <w:tc>
          <w:tcPr>
            <w:tcW w:w="2808" w:type="dxa"/>
          </w:tcPr>
          <w:p w14:paraId="3107FB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A51C8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97B2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9D36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5BD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7DA0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F929296" w14:textId="77777777" w:rsidTr="00DA1387">
        <w:tc>
          <w:tcPr>
            <w:tcW w:w="2808" w:type="dxa"/>
          </w:tcPr>
          <w:p w14:paraId="4F0999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E4F0F8F" w14:textId="77777777" w:rsidR="00D92BD1" w:rsidRPr="00C03D07" w:rsidRDefault="005A6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A14C6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11F4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E748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D0C1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CFB75AD" w14:textId="77777777" w:rsidTr="00DA1387">
        <w:tc>
          <w:tcPr>
            <w:tcW w:w="2808" w:type="dxa"/>
          </w:tcPr>
          <w:p w14:paraId="450E52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5176E95F" w14:textId="77777777" w:rsidR="00D92BD1" w:rsidRPr="00C03D07" w:rsidRDefault="005A6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9E3C6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380A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FC12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65A1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B108745" w14:textId="77777777" w:rsidTr="00DA1387">
        <w:tc>
          <w:tcPr>
            <w:tcW w:w="2808" w:type="dxa"/>
          </w:tcPr>
          <w:p w14:paraId="05DE64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FCC4A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5323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861A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760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07D2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03BBB2B" w14:textId="77777777" w:rsidTr="00DA1387">
        <w:tc>
          <w:tcPr>
            <w:tcW w:w="2808" w:type="dxa"/>
          </w:tcPr>
          <w:p w14:paraId="342235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5E50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46A3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0974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D5D7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C853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E884F7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E5C6E53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6B0162E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F3C48C1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0514025D" w14:textId="77777777" w:rsidTr="00797DEB">
        <w:tc>
          <w:tcPr>
            <w:tcW w:w="2203" w:type="dxa"/>
          </w:tcPr>
          <w:p w14:paraId="36BFF2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CBF33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E3383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939AD34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24B66A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7A863617" w14:textId="77777777" w:rsidTr="00797DEB">
        <w:tc>
          <w:tcPr>
            <w:tcW w:w="2203" w:type="dxa"/>
          </w:tcPr>
          <w:p w14:paraId="6BAB5E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4B03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CB9E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7E58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12C1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EADB871" w14:textId="77777777" w:rsidTr="00797DEB">
        <w:tc>
          <w:tcPr>
            <w:tcW w:w="2203" w:type="dxa"/>
          </w:tcPr>
          <w:p w14:paraId="09D60D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BEF5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E4AF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258D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9F91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0153C1B" w14:textId="77777777" w:rsidTr="00797DEB">
        <w:tc>
          <w:tcPr>
            <w:tcW w:w="2203" w:type="dxa"/>
          </w:tcPr>
          <w:p w14:paraId="7989B0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3B61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2AFF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9A99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F45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AFB58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4D47841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6161887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8B7AE64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59A9E06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12EAD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C7497E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3023B4F" w14:textId="77777777" w:rsidTr="00693BFE">
        <w:trPr>
          <w:trHeight w:val="324"/>
        </w:trPr>
        <w:tc>
          <w:tcPr>
            <w:tcW w:w="7218" w:type="dxa"/>
            <w:gridSpan w:val="2"/>
          </w:tcPr>
          <w:p w14:paraId="755B1A05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9A860BB" w14:textId="77777777" w:rsidTr="00693BFE">
        <w:trPr>
          <w:trHeight w:val="314"/>
        </w:trPr>
        <w:tc>
          <w:tcPr>
            <w:tcW w:w="2412" w:type="dxa"/>
          </w:tcPr>
          <w:p w14:paraId="47AA2B8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654AE1C" w14:textId="77777777" w:rsidR="00983210" w:rsidRPr="00C03D07" w:rsidRDefault="005A63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2CBA5570" w14:textId="77777777" w:rsidTr="00693BFE">
        <w:trPr>
          <w:trHeight w:val="324"/>
        </w:trPr>
        <w:tc>
          <w:tcPr>
            <w:tcW w:w="2412" w:type="dxa"/>
          </w:tcPr>
          <w:p w14:paraId="2B93C9B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FAF2F66" w14:textId="77777777" w:rsidR="005A63ED" w:rsidRPr="005A63ED" w:rsidRDefault="005A63ED" w:rsidP="005A63ED">
            <w:pPr>
              <w:rPr>
                <w:sz w:val="24"/>
                <w:szCs w:val="24"/>
              </w:rPr>
            </w:pPr>
            <w:r w:rsidRPr="005A63ED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021200339</w:t>
            </w:r>
          </w:p>
          <w:p w14:paraId="5EBA50C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4B77720" w14:textId="77777777" w:rsidTr="00693BFE">
        <w:trPr>
          <w:trHeight w:val="324"/>
        </w:trPr>
        <w:tc>
          <w:tcPr>
            <w:tcW w:w="2412" w:type="dxa"/>
          </w:tcPr>
          <w:p w14:paraId="036C6D6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71AEA9DD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4E0975E" w14:textId="77777777" w:rsidTr="00693BFE">
        <w:trPr>
          <w:trHeight w:val="340"/>
        </w:trPr>
        <w:tc>
          <w:tcPr>
            <w:tcW w:w="2412" w:type="dxa"/>
          </w:tcPr>
          <w:p w14:paraId="1D61D99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DE492CD" w14:textId="77777777" w:rsidR="00983210" w:rsidRPr="00C03D07" w:rsidRDefault="005A63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34F21BC8" w14:textId="77777777" w:rsidTr="00693BFE">
        <w:trPr>
          <w:trHeight w:val="340"/>
        </w:trPr>
        <w:tc>
          <w:tcPr>
            <w:tcW w:w="2412" w:type="dxa"/>
          </w:tcPr>
          <w:p w14:paraId="471BC34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F1F0AE8" w14:textId="77777777" w:rsidR="00983210" w:rsidRPr="00C03D07" w:rsidRDefault="005A63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Azhar Ali Syed</w:t>
            </w:r>
          </w:p>
        </w:tc>
      </w:tr>
    </w:tbl>
    <w:p w14:paraId="472095A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1A2B3E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EF9C1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8F1B0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30D541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5F70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6665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46E3F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A4B4B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B530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1D6F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40E6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DB76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56C9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6EF0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13CF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14D2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EA15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57A3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2C0C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E8AE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7ECF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DC79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3AA2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6EF1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2FBD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925D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25A85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B7D8C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048649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4404E9E3" w14:textId="77777777" w:rsidTr="001D05D6">
        <w:trPr>
          <w:trHeight w:val="398"/>
        </w:trPr>
        <w:tc>
          <w:tcPr>
            <w:tcW w:w="5148" w:type="dxa"/>
            <w:gridSpan w:val="4"/>
          </w:tcPr>
          <w:p w14:paraId="31A0949C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871E256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4CFC4DAF" w14:textId="77777777" w:rsidTr="001D05D6">
        <w:trPr>
          <w:trHeight w:val="383"/>
        </w:trPr>
        <w:tc>
          <w:tcPr>
            <w:tcW w:w="5148" w:type="dxa"/>
            <w:gridSpan w:val="4"/>
          </w:tcPr>
          <w:p w14:paraId="0B8D91FE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1267FA9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30613D4A" w14:textId="77777777" w:rsidTr="001D05D6">
        <w:trPr>
          <w:trHeight w:val="404"/>
        </w:trPr>
        <w:tc>
          <w:tcPr>
            <w:tcW w:w="918" w:type="dxa"/>
          </w:tcPr>
          <w:p w14:paraId="063D23D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295C7B3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71B05E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2BD594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517298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4A1CC8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E2F593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97F53F9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4C556F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1A7187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261ED3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D7018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0B2DEF8" w14:textId="77777777" w:rsidTr="001D05D6">
        <w:trPr>
          <w:trHeight w:val="622"/>
        </w:trPr>
        <w:tc>
          <w:tcPr>
            <w:tcW w:w="918" w:type="dxa"/>
          </w:tcPr>
          <w:p w14:paraId="1D790A6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791264D" w14:textId="77777777" w:rsidR="00C82D37" w:rsidRPr="00C03D07" w:rsidRDefault="005A6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26772EBE" w14:textId="77777777" w:rsidR="00C82D37" w:rsidRPr="00C03D07" w:rsidRDefault="005A6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01-01-2017</w:t>
            </w:r>
          </w:p>
        </w:tc>
        <w:tc>
          <w:tcPr>
            <w:tcW w:w="1710" w:type="dxa"/>
          </w:tcPr>
          <w:p w14:paraId="4548EF89" w14:textId="77777777" w:rsidR="00C82D37" w:rsidRPr="00C03D07" w:rsidRDefault="005A6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12-31-2017</w:t>
            </w:r>
          </w:p>
        </w:tc>
        <w:tc>
          <w:tcPr>
            <w:tcW w:w="900" w:type="dxa"/>
          </w:tcPr>
          <w:p w14:paraId="1A1A43AC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7CA2DC5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EC2B6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491B8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68959343" w14:textId="77777777" w:rsidTr="001D05D6">
        <w:trPr>
          <w:trHeight w:val="592"/>
        </w:trPr>
        <w:tc>
          <w:tcPr>
            <w:tcW w:w="918" w:type="dxa"/>
          </w:tcPr>
          <w:p w14:paraId="5920956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2106AEE" w14:textId="77777777" w:rsidR="00C82D37" w:rsidRDefault="005A6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  <w:p w14:paraId="5AE3167C" w14:textId="77777777" w:rsidR="005A63ED" w:rsidRPr="00C03D07" w:rsidRDefault="005A6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54E26DB6" w14:textId="77777777" w:rsidR="00C82D37" w:rsidRDefault="005A6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04-18-2016</w:t>
            </w:r>
          </w:p>
          <w:p w14:paraId="0D97B0B8" w14:textId="77777777" w:rsidR="005A63ED" w:rsidRPr="00C03D07" w:rsidRDefault="005A6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01-01-2016</w:t>
            </w:r>
          </w:p>
        </w:tc>
        <w:tc>
          <w:tcPr>
            <w:tcW w:w="1710" w:type="dxa"/>
          </w:tcPr>
          <w:p w14:paraId="0F632EE8" w14:textId="77777777" w:rsidR="00C82D37" w:rsidRDefault="005A6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12-31-2016</w:t>
            </w:r>
          </w:p>
          <w:p w14:paraId="6B0B2643" w14:textId="77777777" w:rsidR="005A63ED" w:rsidRDefault="005A63ED" w:rsidP="005A63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04-16-2016</w:t>
            </w:r>
          </w:p>
          <w:p w14:paraId="25C7CA15" w14:textId="77777777" w:rsidR="005A63ED" w:rsidRPr="00C03D07" w:rsidRDefault="005A6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A05746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2E411BD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D66B1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D8071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63ED" w:rsidRPr="00C03D07" w14:paraId="1FA3F1C6" w14:textId="77777777" w:rsidTr="001D05D6">
        <w:trPr>
          <w:trHeight w:val="592"/>
        </w:trPr>
        <w:tc>
          <w:tcPr>
            <w:tcW w:w="918" w:type="dxa"/>
          </w:tcPr>
          <w:p w14:paraId="4D3F663A" w14:textId="77777777" w:rsidR="005A63ED" w:rsidRPr="00C03D07" w:rsidRDefault="005A63ED" w:rsidP="005A63E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441A6B3" w14:textId="77777777" w:rsidR="005A63ED" w:rsidRDefault="005A63ED" w:rsidP="005A63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14:paraId="35A4DC85" w14:textId="77777777" w:rsidR="005A63ED" w:rsidRPr="00C03D07" w:rsidRDefault="005A63ED" w:rsidP="005A63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10ACBCB3" w14:textId="77777777" w:rsidR="005A63ED" w:rsidRDefault="005A63ED" w:rsidP="005A63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04-12-2015</w:t>
            </w:r>
          </w:p>
          <w:p w14:paraId="4DCFE576" w14:textId="77777777" w:rsidR="005A63ED" w:rsidRPr="00C03D07" w:rsidRDefault="005A63ED" w:rsidP="005A63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01-01-2015</w:t>
            </w:r>
          </w:p>
        </w:tc>
        <w:tc>
          <w:tcPr>
            <w:tcW w:w="1710" w:type="dxa"/>
          </w:tcPr>
          <w:p w14:paraId="3BA2AFD1" w14:textId="77777777" w:rsidR="005A63ED" w:rsidRDefault="005A63ED" w:rsidP="005A63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12-31-2015</w:t>
            </w:r>
          </w:p>
          <w:p w14:paraId="6B3FB77F" w14:textId="77777777" w:rsidR="005A63ED" w:rsidRDefault="005A63ED" w:rsidP="005A63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04-16-2015</w:t>
            </w:r>
          </w:p>
          <w:p w14:paraId="066F636C" w14:textId="77777777" w:rsidR="005A63ED" w:rsidRPr="00C03D07" w:rsidRDefault="005A63ED" w:rsidP="005A63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45E971" w14:textId="77777777" w:rsidR="005A63ED" w:rsidRPr="00C03D07" w:rsidRDefault="005A63ED" w:rsidP="005A63E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671991A1" w14:textId="77777777" w:rsidR="005A63ED" w:rsidRPr="00C03D07" w:rsidRDefault="005A63ED" w:rsidP="005A63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F4B7CF" w14:textId="77777777" w:rsidR="005A63ED" w:rsidRPr="00C03D07" w:rsidRDefault="005A63ED" w:rsidP="005A63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3C76BC" w14:textId="77777777" w:rsidR="005A63ED" w:rsidRPr="00C03D07" w:rsidRDefault="005A63ED" w:rsidP="005A63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63ED" w:rsidRPr="00C03D07" w14:paraId="781FAB53" w14:textId="77777777" w:rsidTr="00797DEB">
        <w:trPr>
          <w:trHeight w:val="299"/>
        </w:trPr>
        <w:tc>
          <w:tcPr>
            <w:tcW w:w="10728" w:type="dxa"/>
            <w:gridSpan w:val="8"/>
          </w:tcPr>
          <w:p w14:paraId="6F7F0CEC" w14:textId="77777777" w:rsidR="005A63ED" w:rsidRPr="00C03D07" w:rsidRDefault="005A63ED" w:rsidP="005A63E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71FC771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7111B4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DCFE885" w14:textId="77777777" w:rsidTr="001D05D6">
        <w:trPr>
          <w:trHeight w:val="321"/>
        </w:trPr>
        <w:tc>
          <w:tcPr>
            <w:tcW w:w="10800" w:type="dxa"/>
            <w:gridSpan w:val="7"/>
          </w:tcPr>
          <w:p w14:paraId="75C125B1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452164A7" w14:textId="77777777" w:rsidTr="00B71F8C">
        <w:trPr>
          <w:trHeight w:val="512"/>
        </w:trPr>
        <w:tc>
          <w:tcPr>
            <w:tcW w:w="1155" w:type="dxa"/>
          </w:tcPr>
          <w:p w14:paraId="7C17FB7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3F1743E6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7A949A9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1FC142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2E9E397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70E8802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5384740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B64902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7BFA1C6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1ADA6462" w14:textId="77777777" w:rsidTr="00B71F8C">
        <w:trPr>
          <w:trHeight w:val="488"/>
        </w:trPr>
        <w:tc>
          <w:tcPr>
            <w:tcW w:w="1155" w:type="dxa"/>
          </w:tcPr>
          <w:p w14:paraId="2D1F399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1F1A81B" w14:textId="77777777" w:rsidR="00685178" w:rsidRDefault="005A6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A63ED">
              <w:rPr>
                <w:rFonts w:ascii="Calibri" w:hAnsi="Calibri" w:cs="Calibri"/>
                <w:color w:val="000000"/>
                <w:sz w:val="24"/>
                <w:szCs w:val="24"/>
              </w:rPr>
              <w:t>Strategic Resources International</w:t>
            </w:r>
          </w:p>
          <w:p w14:paraId="4ECAE182" w14:textId="77777777" w:rsidR="005A63ED" w:rsidRPr="00C03D07" w:rsidRDefault="005A6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777 Washington Rd # 2, Parlin, NJ 08859</w:t>
            </w:r>
          </w:p>
        </w:tc>
        <w:tc>
          <w:tcPr>
            <w:tcW w:w="1546" w:type="dxa"/>
          </w:tcPr>
          <w:p w14:paraId="583A1FED" w14:textId="77777777" w:rsidR="00685178" w:rsidRPr="00C03D07" w:rsidRDefault="005A6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14:paraId="48E7AFEC" w14:textId="77777777" w:rsidR="00685178" w:rsidRPr="00C03D07" w:rsidRDefault="005A6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04-01-2014</w:t>
            </w:r>
          </w:p>
        </w:tc>
        <w:tc>
          <w:tcPr>
            <w:tcW w:w="1441" w:type="dxa"/>
          </w:tcPr>
          <w:p w14:paraId="7B54CEFE" w14:textId="77777777" w:rsidR="00685178" w:rsidRPr="00C03D07" w:rsidRDefault="005A6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814" w:type="dxa"/>
          </w:tcPr>
          <w:p w14:paraId="7F95D371" w14:textId="77777777" w:rsidR="00685178" w:rsidRPr="00C03D07" w:rsidRDefault="005A6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31DD88EB" w14:textId="77777777" w:rsidR="00685178" w:rsidRPr="00C03D07" w:rsidRDefault="005A6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14:paraId="6DDCB254" w14:textId="77777777" w:rsidTr="00B71F8C">
        <w:trPr>
          <w:trHeight w:val="488"/>
        </w:trPr>
        <w:tc>
          <w:tcPr>
            <w:tcW w:w="1155" w:type="dxa"/>
          </w:tcPr>
          <w:p w14:paraId="4749C23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73AD98A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5C6B14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28C1D5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44EEBC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2B6E75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DD6A09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EB6636A" w14:textId="77777777" w:rsidTr="00B71F8C">
        <w:trPr>
          <w:trHeight w:val="512"/>
        </w:trPr>
        <w:tc>
          <w:tcPr>
            <w:tcW w:w="1155" w:type="dxa"/>
          </w:tcPr>
          <w:p w14:paraId="46B224B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B3694F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7FD621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EA97D4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736D91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E3417B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F7E635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5B43C8E" w14:textId="77777777" w:rsidTr="00B71F8C">
        <w:trPr>
          <w:trHeight w:val="512"/>
        </w:trPr>
        <w:tc>
          <w:tcPr>
            <w:tcW w:w="1155" w:type="dxa"/>
          </w:tcPr>
          <w:p w14:paraId="4610ACA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8BD5A8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346427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971624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DD4A98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27817B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4330E3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83C364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FEBA8D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EB863C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D944F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43809C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4DB104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30C1B2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79A8B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04950C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7AC271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64D76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A864C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42F28B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03AE3E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46F250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CA9A3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18BF25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0DC1DAB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76ACF7D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7A6A1E2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C2D3DD6" w14:textId="77777777" w:rsidTr="004B23E9">
        <w:trPr>
          <w:trHeight w:val="714"/>
        </w:trPr>
        <w:tc>
          <w:tcPr>
            <w:tcW w:w="4412" w:type="dxa"/>
          </w:tcPr>
          <w:p w14:paraId="4E9D5EA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6447B4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0C3AAB3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41C61A1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67E3D36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31D13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434DB3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0AC9ABF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5D6C8F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BE7B7D1" w14:textId="77777777" w:rsidR="005A63ED" w:rsidRDefault="005A63E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383A6E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="005A63E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14:paraId="3CA73E9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71A048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39E1CF6B" w14:textId="77777777" w:rsidTr="004B23E9">
        <w:trPr>
          <w:trHeight w:val="480"/>
        </w:trPr>
        <w:tc>
          <w:tcPr>
            <w:tcW w:w="4412" w:type="dxa"/>
          </w:tcPr>
          <w:p w14:paraId="2EA9FF9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4ABF8E03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Generac</w:t>
            </w:r>
          </w:p>
        </w:tc>
        <w:tc>
          <w:tcPr>
            <w:tcW w:w="1494" w:type="dxa"/>
          </w:tcPr>
          <w:p w14:paraId="31B7E57A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Ak</w:t>
            </w:r>
            <w:r w:rsidRPr="005A63ED">
              <w:rPr>
                <w:rFonts w:ascii="Calibri" w:hAnsi="Calibri" w:cs="Calibri"/>
                <w:color w:val="000000"/>
                <w:sz w:val="24"/>
                <w:szCs w:val="24"/>
              </w:rPr>
              <w:t>celerant</w:t>
            </w:r>
          </w:p>
        </w:tc>
        <w:tc>
          <w:tcPr>
            <w:tcW w:w="1275" w:type="dxa"/>
          </w:tcPr>
          <w:p w14:paraId="76EB51BC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Novartis</w:t>
            </w:r>
          </w:p>
        </w:tc>
        <w:tc>
          <w:tcPr>
            <w:tcW w:w="1153" w:type="dxa"/>
          </w:tcPr>
          <w:p w14:paraId="3CAB8006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TJX</w:t>
            </w:r>
          </w:p>
        </w:tc>
        <w:tc>
          <w:tcPr>
            <w:tcW w:w="1136" w:type="dxa"/>
          </w:tcPr>
          <w:p w14:paraId="1A5B41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1FD9C55" w14:textId="77777777" w:rsidTr="004B23E9">
        <w:trPr>
          <w:trHeight w:val="435"/>
        </w:trPr>
        <w:tc>
          <w:tcPr>
            <w:tcW w:w="4412" w:type="dxa"/>
          </w:tcPr>
          <w:p w14:paraId="26DF200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58DD66F1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Waukesha, WI</w:t>
            </w:r>
          </w:p>
        </w:tc>
        <w:tc>
          <w:tcPr>
            <w:tcW w:w="1494" w:type="dxa"/>
          </w:tcPr>
          <w:p w14:paraId="40C30BAF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Malvern. PA</w:t>
            </w:r>
          </w:p>
        </w:tc>
        <w:tc>
          <w:tcPr>
            <w:tcW w:w="1275" w:type="dxa"/>
          </w:tcPr>
          <w:p w14:paraId="15A41424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Fort Worth, Tx</w:t>
            </w:r>
          </w:p>
        </w:tc>
        <w:tc>
          <w:tcPr>
            <w:tcW w:w="1153" w:type="dxa"/>
          </w:tcPr>
          <w:p w14:paraId="52A55B34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Framingham, MA</w:t>
            </w:r>
          </w:p>
        </w:tc>
        <w:tc>
          <w:tcPr>
            <w:tcW w:w="1136" w:type="dxa"/>
          </w:tcPr>
          <w:p w14:paraId="2CA8C79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4F67575" w14:textId="77777777" w:rsidTr="004B23E9">
        <w:trPr>
          <w:trHeight w:val="444"/>
        </w:trPr>
        <w:tc>
          <w:tcPr>
            <w:tcW w:w="4412" w:type="dxa"/>
          </w:tcPr>
          <w:p w14:paraId="596356B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5302DBFC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04/20/2014</w:t>
            </w:r>
          </w:p>
        </w:tc>
        <w:tc>
          <w:tcPr>
            <w:tcW w:w="1494" w:type="dxa"/>
          </w:tcPr>
          <w:p w14:paraId="2FBE3827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10/17/2014</w:t>
            </w:r>
          </w:p>
        </w:tc>
        <w:tc>
          <w:tcPr>
            <w:tcW w:w="1275" w:type="dxa"/>
          </w:tcPr>
          <w:p w14:paraId="2F7CEF55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04/15/2015</w:t>
            </w:r>
          </w:p>
        </w:tc>
        <w:tc>
          <w:tcPr>
            <w:tcW w:w="1153" w:type="dxa"/>
          </w:tcPr>
          <w:p w14:paraId="66F66E70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04/18/2016</w:t>
            </w:r>
          </w:p>
        </w:tc>
        <w:tc>
          <w:tcPr>
            <w:tcW w:w="1136" w:type="dxa"/>
          </w:tcPr>
          <w:p w14:paraId="16F7A1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0763435" w14:textId="77777777" w:rsidTr="004B23E9">
        <w:trPr>
          <w:trHeight w:val="435"/>
        </w:trPr>
        <w:tc>
          <w:tcPr>
            <w:tcW w:w="4412" w:type="dxa"/>
          </w:tcPr>
          <w:p w14:paraId="6E04C8F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489EA62A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08/12/2014</w:t>
            </w:r>
          </w:p>
        </w:tc>
        <w:tc>
          <w:tcPr>
            <w:tcW w:w="1494" w:type="dxa"/>
          </w:tcPr>
          <w:p w14:paraId="09596B9C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04/14/2015</w:t>
            </w:r>
          </w:p>
        </w:tc>
        <w:tc>
          <w:tcPr>
            <w:tcW w:w="1275" w:type="dxa"/>
          </w:tcPr>
          <w:p w14:paraId="4681E4B0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04/01/2016</w:t>
            </w:r>
          </w:p>
        </w:tc>
        <w:tc>
          <w:tcPr>
            <w:tcW w:w="1153" w:type="dxa"/>
          </w:tcPr>
          <w:p w14:paraId="002F0371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6" w:type="dxa"/>
          </w:tcPr>
          <w:p w14:paraId="26A3AE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177CEF4" w14:textId="77777777" w:rsidTr="004B23E9">
        <w:trPr>
          <w:trHeight w:val="655"/>
        </w:trPr>
        <w:tc>
          <w:tcPr>
            <w:tcW w:w="4412" w:type="dxa"/>
          </w:tcPr>
          <w:p w14:paraId="01BDCAE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14:paraId="691D6D8F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 car</w:t>
            </w:r>
          </w:p>
        </w:tc>
        <w:tc>
          <w:tcPr>
            <w:tcW w:w="1494" w:type="dxa"/>
          </w:tcPr>
          <w:p w14:paraId="2900F3E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998D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1C61FE5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My car</w:t>
            </w:r>
          </w:p>
        </w:tc>
        <w:tc>
          <w:tcPr>
            <w:tcW w:w="1136" w:type="dxa"/>
          </w:tcPr>
          <w:p w14:paraId="18C24FB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AF92B56" w14:textId="77777777" w:rsidTr="004B23E9">
        <w:trPr>
          <w:trHeight w:val="655"/>
        </w:trPr>
        <w:tc>
          <w:tcPr>
            <w:tcW w:w="4412" w:type="dxa"/>
          </w:tcPr>
          <w:p w14:paraId="1C4B537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10CCBF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9E0A2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D1D9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8A4878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6" w:type="dxa"/>
          </w:tcPr>
          <w:p w14:paraId="6E0B1A3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6E301E8" w14:textId="77777777" w:rsidTr="004B23E9">
        <w:trPr>
          <w:trHeight w:val="633"/>
        </w:trPr>
        <w:tc>
          <w:tcPr>
            <w:tcW w:w="4412" w:type="dxa"/>
          </w:tcPr>
          <w:p w14:paraId="0400523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B5DF46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E74C0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15153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3DCE223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14:paraId="6BDC20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FA77C14" w14:textId="77777777" w:rsidTr="004B23E9">
        <w:trPr>
          <w:trHeight w:val="408"/>
        </w:trPr>
        <w:tc>
          <w:tcPr>
            <w:tcW w:w="4412" w:type="dxa"/>
          </w:tcPr>
          <w:p w14:paraId="7DCD0C5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3E5FC84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B929E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C4B39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F2B04F9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6" w:type="dxa"/>
          </w:tcPr>
          <w:p w14:paraId="006A78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97E837A" w14:textId="77777777" w:rsidTr="004B23E9">
        <w:trPr>
          <w:trHeight w:val="655"/>
        </w:trPr>
        <w:tc>
          <w:tcPr>
            <w:tcW w:w="4412" w:type="dxa"/>
          </w:tcPr>
          <w:p w14:paraId="274FB75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3838C90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583DF0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0FDF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EFAD79F" w14:textId="77777777" w:rsidR="005A093C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dxa"/>
          </w:tcPr>
          <w:p w14:paraId="782EE11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0235F0A" w14:textId="77777777" w:rsidTr="004B23E9">
        <w:trPr>
          <w:trHeight w:val="655"/>
        </w:trPr>
        <w:tc>
          <w:tcPr>
            <w:tcW w:w="4412" w:type="dxa"/>
          </w:tcPr>
          <w:p w14:paraId="4586C1DA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5DC79C9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DCE2E6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D638E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528EFA" w14:textId="77777777" w:rsidR="00C23297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230 miles</w:t>
            </w:r>
          </w:p>
        </w:tc>
        <w:tc>
          <w:tcPr>
            <w:tcW w:w="1136" w:type="dxa"/>
          </w:tcPr>
          <w:p w14:paraId="3C43CD2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BBD3972" w14:textId="77777777" w:rsidTr="004B23E9">
        <w:trPr>
          <w:trHeight w:val="655"/>
        </w:trPr>
        <w:tc>
          <w:tcPr>
            <w:tcW w:w="4412" w:type="dxa"/>
          </w:tcPr>
          <w:p w14:paraId="3801C9BE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37A53FF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93943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A9BF4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41BAA3C" w14:textId="77777777" w:rsidR="00C23297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136" w:type="dxa"/>
          </w:tcPr>
          <w:p w14:paraId="745E966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551BBA1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B97FB03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0856EAA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9F36206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79045A17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3701235C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41B655C4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48B27A42" w14:textId="77777777" w:rsidTr="004B23E9">
        <w:tc>
          <w:tcPr>
            <w:tcW w:w="7905" w:type="dxa"/>
            <w:shd w:val="clear" w:color="auto" w:fill="auto"/>
          </w:tcPr>
          <w:p w14:paraId="0B0515C6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D21110A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8978AB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66674BB1" w14:textId="77777777" w:rsidTr="004B23E9">
        <w:tc>
          <w:tcPr>
            <w:tcW w:w="7905" w:type="dxa"/>
            <w:shd w:val="clear" w:color="auto" w:fill="auto"/>
          </w:tcPr>
          <w:p w14:paraId="02090AA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FEA3F86" w14:textId="77777777" w:rsidR="00BD0E04" w:rsidRPr="005A63ED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14:paraId="4893BA8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9B8A336" w14:textId="77777777" w:rsidTr="004B23E9">
        <w:tc>
          <w:tcPr>
            <w:tcW w:w="7905" w:type="dxa"/>
            <w:shd w:val="clear" w:color="auto" w:fill="auto"/>
          </w:tcPr>
          <w:p w14:paraId="23CFBB2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34C0961" w14:textId="77777777" w:rsidR="00BD0E04" w:rsidRPr="005A63ED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14:paraId="4710C73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19EAFEA" w14:textId="77777777" w:rsidTr="004B23E9">
        <w:tc>
          <w:tcPr>
            <w:tcW w:w="7905" w:type="dxa"/>
            <w:shd w:val="clear" w:color="auto" w:fill="auto"/>
          </w:tcPr>
          <w:p w14:paraId="6B5A3AF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F94E23B" w14:textId="77777777" w:rsidR="00BD0E04" w:rsidRPr="005A63ED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14:paraId="0DB7DCC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FCF7F1F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64C9D4D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43B996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D788C70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04B068F3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2AF484FF" w14:textId="77777777" w:rsidTr="004B23E9">
        <w:trPr>
          <w:trHeight w:val="683"/>
        </w:trPr>
        <w:tc>
          <w:tcPr>
            <w:tcW w:w="1638" w:type="dxa"/>
          </w:tcPr>
          <w:p w14:paraId="7EB6F7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C536F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7E3F1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EC481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3A960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3F437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1A4F36A9" w14:textId="77777777" w:rsidTr="004B23E9">
        <w:trPr>
          <w:trHeight w:val="291"/>
        </w:trPr>
        <w:tc>
          <w:tcPr>
            <w:tcW w:w="1638" w:type="dxa"/>
          </w:tcPr>
          <w:p w14:paraId="019EFC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B47FB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94E0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7027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B1D4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2004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4C463D3" w14:textId="77777777" w:rsidTr="004B23E9">
        <w:trPr>
          <w:trHeight w:val="291"/>
        </w:trPr>
        <w:tc>
          <w:tcPr>
            <w:tcW w:w="1638" w:type="dxa"/>
          </w:tcPr>
          <w:p w14:paraId="6BF0A21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987757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B2551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76F45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87EAF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4F001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368932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5B7140BB" w14:textId="77777777" w:rsidTr="004B23E9">
        <w:trPr>
          <w:trHeight w:val="773"/>
        </w:trPr>
        <w:tc>
          <w:tcPr>
            <w:tcW w:w="2448" w:type="dxa"/>
          </w:tcPr>
          <w:p w14:paraId="0039FA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B3BFD4D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7714E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0E1A485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0DF7FE48" w14:textId="77777777" w:rsidTr="004B23E9">
        <w:trPr>
          <w:trHeight w:val="428"/>
        </w:trPr>
        <w:tc>
          <w:tcPr>
            <w:tcW w:w="2448" w:type="dxa"/>
          </w:tcPr>
          <w:p w14:paraId="22CD2B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40C0C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409E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300BA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E2CF9E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143DAD6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56E71D46" w14:textId="77777777" w:rsidTr="004B23E9">
        <w:trPr>
          <w:trHeight w:val="825"/>
        </w:trPr>
        <w:tc>
          <w:tcPr>
            <w:tcW w:w="2538" w:type="dxa"/>
          </w:tcPr>
          <w:p w14:paraId="232EEF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AAF7D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97FAE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24DB7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A8978A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5D070097" w14:textId="77777777" w:rsidTr="004B23E9">
        <w:trPr>
          <w:trHeight w:val="275"/>
        </w:trPr>
        <w:tc>
          <w:tcPr>
            <w:tcW w:w="2538" w:type="dxa"/>
          </w:tcPr>
          <w:p w14:paraId="7B5AE8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96BA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7E14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D2FB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FDB4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E4E6777" w14:textId="77777777" w:rsidTr="004B23E9">
        <w:trPr>
          <w:trHeight w:val="275"/>
        </w:trPr>
        <w:tc>
          <w:tcPr>
            <w:tcW w:w="2538" w:type="dxa"/>
          </w:tcPr>
          <w:p w14:paraId="70AE8F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D62B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53C5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D56A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62B8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BECC702" w14:textId="77777777" w:rsidTr="004B23E9">
        <w:trPr>
          <w:trHeight w:val="292"/>
        </w:trPr>
        <w:tc>
          <w:tcPr>
            <w:tcW w:w="2538" w:type="dxa"/>
          </w:tcPr>
          <w:p w14:paraId="10E418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8119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B9F7BE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161F8E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695CD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0C05115" w14:textId="77777777" w:rsidTr="004B23E9">
        <w:trPr>
          <w:trHeight w:val="292"/>
        </w:trPr>
        <w:tc>
          <w:tcPr>
            <w:tcW w:w="2538" w:type="dxa"/>
          </w:tcPr>
          <w:p w14:paraId="059B70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29FB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ADE8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C8C7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39D61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A19D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11AC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71267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8237A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2093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F3777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B964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01D18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5B5639CC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F69079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B7526D0" w14:textId="77777777" w:rsidTr="004B23E9">
        <w:trPr>
          <w:trHeight w:val="533"/>
        </w:trPr>
        <w:tc>
          <w:tcPr>
            <w:tcW w:w="577" w:type="dxa"/>
          </w:tcPr>
          <w:p w14:paraId="15F43B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59D4E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EC7A9D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CCBF0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6CFA21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689B1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09DFB6C9" w14:textId="77777777" w:rsidTr="004B23E9">
        <w:trPr>
          <w:trHeight w:val="266"/>
        </w:trPr>
        <w:tc>
          <w:tcPr>
            <w:tcW w:w="577" w:type="dxa"/>
          </w:tcPr>
          <w:p w14:paraId="785EAA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2AE2F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6040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8DA4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E9C6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7FAB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59C003C" w14:textId="77777777" w:rsidTr="004B23E9">
        <w:trPr>
          <w:trHeight w:val="266"/>
        </w:trPr>
        <w:tc>
          <w:tcPr>
            <w:tcW w:w="577" w:type="dxa"/>
          </w:tcPr>
          <w:p w14:paraId="6673F6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9B5A0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7CC29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5CA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3DD8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9678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E4F3A8C" w14:textId="77777777" w:rsidTr="004B23E9">
        <w:trPr>
          <w:trHeight w:val="266"/>
        </w:trPr>
        <w:tc>
          <w:tcPr>
            <w:tcW w:w="577" w:type="dxa"/>
          </w:tcPr>
          <w:p w14:paraId="1CC1C2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03E7F2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8A012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EC8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45A5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EB0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96C15A9" w14:textId="77777777" w:rsidTr="008A20BA">
        <w:trPr>
          <w:trHeight w:val="548"/>
        </w:trPr>
        <w:tc>
          <w:tcPr>
            <w:tcW w:w="10894" w:type="dxa"/>
            <w:gridSpan w:val="6"/>
          </w:tcPr>
          <w:p w14:paraId="70860A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159B4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287E097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79DF1D31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1BFE5C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32DD3543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7F6FE4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29BEF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332DA9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0F81B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094BEB9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099A4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1486F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750EF363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6B511C1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1B05709" w14:textId="77777777" w:rsidR="00B95496" w:rsidRPr="00C03D07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Camero</w:t>
            </w:r>
          </w:p>
        </w:tc>
        <w:tc>
          <w:tcPr>
            <w:tcW w:w="1186" w:type="dxa"/>
            <w:shd w:val="clear" w:color="auto" w:fill="auto"/>
          </w:tcPr>
          <w:p w14:paraId="0507A74D" w14:textId="77777777" w:rsidR="00B95496" w:rsidRPr="00C03D07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2015 - Chevrolet</w:t>
            </w:r>
          </w:p>
        </w:tc>
        <w:tc>
          <w:tcPr>
            <w:tcW w:w="1971" w:type="dxa"/>
            <w:shd w:val="clear" w:color="auto" w:fill="auto"/>
          </w:tcPr>
          <w:p w14:paraId="11A9DCD6" w14:textId="77777777" w:rsidR="00B95496" w:rsidRPr="00C03D07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14:paraId="3C89C97F" w14:textId="77777777" w:rsidR="00B95496" w:rsidRPr="00C03D07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0D03D9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7AD0E6A" w14:textId="77777777" w:rsidR="00B95496" w:rsidRPr="00C03D07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01/26/2015</w:t>
            </w:r>
          </w:p>
        </w:tc>
      </w:tr>
      <w:tr w:rsidR="00B95496" w:rsidRPr="00C03D07" w14:paraId="6C321398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99C18F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476D3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DA0E8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10943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819F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CD9E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3E75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1B0B308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826A43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D7748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427DA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F2D2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700E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AF80B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8CDF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D0EE82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45AB85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75E7D2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EF5218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D15283D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FB59C54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387BBC7E" w14:textId="77777777" w:rsidTr="004B23E9">
        <w:trPr>
          <w:trHeight w:val="527"/>
        </w:trPr>
        <w:tc>
          <w:tcPr>
            <w:tcW w:w="3135" w:type="dxa"/>
          </w:tcPr>
          <w:p w14:paraId="653B19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2742E6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C849F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6F7B8D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00311309" w14:textId="77777777" w:rsidTr="004B23E9">
        <w:trPr>
          <w:trHeight w:val="250"/>
        </w:trPr>
        <w:tc>
          <w:tcPr>
            <w:tcW w:w="3135" w:type="dxa"/>
          </w:tcPr>
          <w:p w14:paraId="7DFB0F2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238236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7737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8C8E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0927253" w14:textId="77777777" w:rsidTr="004B23E9">
        <w:trPr>
          <w:trHeight w:val="264"/>
        </w:trPr>
        <w:tc>
          <w:tcPr>
            <w:tcW w:w="3135" w:type="dxa"/>
          </w:tcPr>
          <w:p w14:paraId="75B4031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5E7FD8D" w14:textId="77777777" w:rsidR="00B95496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27" w:type="dxa"/>
          </w:tcPr>
          <w:p w14:paraId="7FF6CAE2" w14:textId="77777777" w:rsidR="00B95496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 1 2017</w:t>
            </w:r>
          </w:p>
        </w:tc>
        <w:tc>
          <w:tcPr>
            <w:tcW w:w="3276" w:type="dxa"/>
          </w:tcPr>
          <w:p w14:paraId="39D236F0" w14:textId="77777777" w:rsidR="00B95496" w:rsidRPr="00C03D07" w:rsidRDefault="005A63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B95496" w:rsidRPr="00C03D07" w14:paraId="2DCB625F" w14:textId="77777777" w:rsidTr="004B23E9">
        <w:trPr>
          <w:trHeight w:val="250"/>
        </w:trPr>
        <w:tc>
          <w:tcPr>
            <w:tcW w:w="3135" w:type="dxa"/>
          </w:tcPr>
          <w:p w14:paraId="1D38AB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21917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A9A7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291C8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4DC5E1D" w14:textId="77777777" w:rsidTr="004B23E9">
        <w:trPr>
          <w:trHeight w:val="264"/>
        </w:trPr>
        <w:tc>
          <w:tcPr>
            <w:tcW w:w="3135" w:type="dxa"/>
          </w:tcPr>
          <w:p w14:paraId="6E8996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6841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A977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52B4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51384E2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0948632D" w14:textId="77777777" w:rsidTr="00E059E1">
        <w:trPr>
          <w:trHeight w:val="294"/>
        </w:trPr>
        <w:tc>
          <w:tcPr>
            <w:tcW w:w="10879" w:type="dxa"/>
            <w:gridSpan w:val="6"/>
          </w:tcPr>
          <w:p w14:paraId="18DD9FCE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171C6DB6" w14:textId="77777777" w:rsidTr="004B23E9">
        <w:trPr>
          <w:trHeight w:val="294"/>
        </w:trPr>
        <w:tc>
          <w:tcPr>
            <w:tcW w:w="3159" w:type="dxa"/>
          </w:tcPr>
          <w:p w14:paraId="391177C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1215" w:type="dxa"/>
          </w:tcPr>
          <w:p w14:paraId="6E2E1E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7A535BA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6AF0C8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3242E9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4C0C837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7F45CF33" w14:textId="77777777" w:rsidTr="004B23E9">
        <w:trPr>
          <w:trHeight w:val="603"/>
        </w:trPr>
        <w:tc>
          <w:tcPr>
            <w:tcW w:w="3159" w:type="dxa"/>
          </w:tcPr>
          <w:p w14:paraId="38A98DCC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5BB1AB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A0065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C37CB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38A4D2D" w14:textId="77777777" w:rsidR="00B95496" w:rsidRPr="00C03D07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201" w:type="dxa"/>
          </w:tcPr>
          <w:p w14:paraId="7BBF91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BBADF56" w14:textId="77777777" w:rsidTr="004B23E9">
        <w:trPr>
          <w:trHeight w:val="355"/>
        </w:trPr>
        <w:tc>
          <w:tcPr>
            <w:tcW w:w="3159" w:type="dxa"/>
          </w:tcPr>
          <w:p w14:paraId="342AE0D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6C01A2E6" w14:textId="77777777" w:rsidR="00E059E1" w:rsidRPr="00C03D07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14:paraId="15D3543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7532CE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7CED9E9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2E9BB1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CABFDEE" w14:textId="77777777" w:rsidTr="004B23E9">
        <w:trPr>
          <w:trHeight w:val="523"/>
        </w:trPr>
        <w:tc>
          <w:tcPr>
            <w:tcW w:w="3159" w:type="dxa"/>
          </w:tcPr>
          <w:p w14:paraId="6B169D6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5DA0D32D" w14:textId="77777777" w:rsidR="00E059E1" w:rsidRPr="00C03D07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14:paraId="7DD25B0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9FC360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2BB0790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C2042B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CF0B227" w14:textId="77777777" w:rsidTr="004B23E9">
        <w:trPr>
          <w:trHeight w:val="584"/>
        </w:trPr>
        <w:tc>
          <w:tcPr>
            <w:tcW w:w="3159" w:type="dxa"/>
          </w:tcPr>
          <w:p w14:paraId="1D398E0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440B1C2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942F9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96C6EB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6FE029E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5B3C7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43BFBC4" w14:textId="77777777" w:rsidTr="004B23E9">
        <w:trPr>
          <w:trHeight w:val="268"/>
        </w:trPr>
        <w:tc>
          <w:tcPr>
            <w:tcW w:w="3159" w:type="dxa"/>
          </w:tcPr>
          <w:p w14:paraId="18EF675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35B96DF" w14:textId="77777777" w:rsidR="00E059E1" w:rsidRPr="00C03D07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14:paraId="5BB7B9E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264E64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63E243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A3311B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4EADE0D" w14:textId="77777777" w:rsidTr="004B23E9">
        <w:trPr>
          <w:trHeight w:val="268"/>
        </w:trPr>
        <w:tc>
          <w:tcPr>
            <w:tcW w:w="3159" w:type="dxa"/>
          </w:tcPr>
          <w:p w14:paraId="5C3656F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2BB2DD2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7DB0D7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99F6D9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743BDC8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788C49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6CC5769" w14:textId="77777777" w:rsidTr="004B23E9">
        <w:trPr>
          <w:trHeight w:val="549"/>
        </w:trPr>
        <w:tc>
          <w:tcPr>
            <w:tcW w:w="3159" w:type="dxa"/>
          </w:tcPr>
          <w:p w14:paraId="1155629B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13B48B89" w14:textId="77777777" w:rsidR="00E059E1" w:rsidRPr="00C03D07" w:rsidRDefault="005A6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14:paraId="1059B53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C8A3D3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3E5B94A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A63193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7080D2A" w14:textId="77777777" w:rsidTr="004B23E9">
        <w:trPr>
          <w:trHeight w:val="549"/>
        </w:trPr>
        <w:tc>
          <w:tcPr>
            <w:tcW w:w="3159" w:type="dxa"/>
          </w:tcPr>
          <w:p w14:paraId="0842229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C361E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32BA3B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C34E9A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4F5098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7B7A1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EDD64D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11434435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C9C5F06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5F644B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3B8058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531CC28" w14:textId="77777777" w:rsidTr="004B23E9">
        <w:tc>
          <w:tcPr>
            <w:tcW w:w="9198" w:type="dxa"/>
          </w:tcPr>
          <w:p w14:paraId="45B860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55873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5C2103F4" w14:textId="77777777" w:rsidTr="004B23E9">
        <w:tc>
          <w:tcPr>
            <w:tcW w:w="9198" w:type="dxa"/>
          </w:tcPr>
          <w:p w14:paraId="4271FFA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6ABEA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C346BF9" w14:textId="77777777" w:rsidTr="004B23E9">
        <w:tc>
          <w:tcPr>
            <w:tcW w:w="9198" w:type="dxa"/>
          </w:tcPr>
          <w:p w14:paraId="79A188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4EE11FA" w14:textId="77777777" w:rsidR="007706AD" w:rsidRPr="00C03D07" w:rsidRDefault="005A63E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Me - 12</w:t>
            </w:r>
          </w:p>
        </w:tc>
      </w:tr>
      <w:tr w:rsidR="007706AD" w:rsidRPr="00C03D07" w14:paraId="03DF97C7" w14:textId="77777777" w:rsidTr="004B23E9">
        <w:tc>
          <w:tcPr>
            <w:tcW w:w="9198" w:type="dxa"/>
          </w:tcPr>
          <w:p w14:paraId="021F2C9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0FE5D8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95687C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7A4445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3CE67AA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06BAB58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D99067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29ADA1A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9ADF87A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22242C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76899B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2DD0D7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55B6DB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F8D089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08FF73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E0B5817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43F27CB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5E694D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9E93D9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3EBE3B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6B8C40AB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7D852AA3" w14:textId="77777777" w:rsidTr="004B23E9">
        <w:tc>
          <w:tcPr>
            <w:tcW w:w="1101" w:type="dxa"/>
            <w:shd w:val="clear" w:color="auto" w:fill="auto"/>
          </w:tcPr>
          <w:p w14:paraId="7E99C1C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BAAD6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3FA11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B81EC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25432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33085A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7834B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2F646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D06F38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EB844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E3620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3B0D440A" w14:textId="77777777" w:rsidTr="004B23E9">
        <w:tc>
          <w:tcPr>
            <w:tcW w:w="1101" w:type="dxa"/>
            <w:shd w:val="clear" w:color="auto" w:fill="auto"/>
          </w:tcPr>
          <w:p w14:paraId="78C1A3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B301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589F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FAAA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780E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D451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3D1B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6339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97C3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2D7C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B2E7ABD" w14:textId="77777777" w:rsidTr="004B23E9">
        <w:tc>
          <w:tcPr>
            <w:tcW w:w="1101" w:type="dxa"/>
            <w:shd w:val="clear" w:color="auto" w:fill="auto"/>
          </w:tcPr>
          <w:p w14:paraId="06F806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29D8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55A5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BF24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F81D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9607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A4DB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7E81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2E71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C5AA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275F42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2E7E1C1A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708E2F8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AF80F8B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753CB5AA" w14:textId="77777777" w:rsidTr="004B23E9">
        <w:tc>
          <w:tcPr>
            <w:tcW w:w="3456" w:type="dxa"/>
            <w:shd w:val="clear" w:color="auto" w:fill="auto"/>
          </w:tcPr>
          <w:p w14:paraId="49794454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C3F15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B2F22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A3B34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C63A1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3F051EB2" w14:textId="77777777" w:rsidTr="004B23E9">
        <w:tc>
          <w:tcPr>
            <w:tcW w:w="3456" w:type="dxa"/>
            <w:shd w:val="clear" w:color="auto" w:fill="auto"/>
          </w:tcPr>
          <w:p w14:paraId="3512379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6EB67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DB98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7D4D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00230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604E61A4" w14:textId="77777777" w:rsidTr="004B23E9">
        <w:tc>
          <w:tcPr>
            <w:tcW w:w="3456" w:type="dxa"/>
            <w:shd w:val="clear" w:color="auto" w:fill="auto"/>
          </w:tcPr>
          <w:p w14:paraId="42776922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A09085A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7925E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3008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ED5EF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A04A9E5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0E3774A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FF67D72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0C46715" w14:textId="77777777" w:rsidTr="004B23E9">
        <w:trPr>
          <w:trHeight w:val="263"/>
        </w:trPr>
        <w:tc>
          <w:tcPr>
            <w:tcW w:w="6880" w:type="dxa"/>
          </w:tcPr>
          <w:p w14:paraId="0082F64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B2E997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5C279B9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6920A23" w14:textId="77777777" w:rsidTr="004B23E9">
        <w:trPr>
          <w:trHeight w:val="263"/>
        </w:trPr>
        <w:tc>
          <w:tcPr>
            <w:tcW w:w="6880" w:type="dxa"/>
          </w:tcPr>
          <w:p w14:paraId="59B33EE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C823A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076A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CEF7CEE" w14:textId="77777777" w:rsidTr="004B23E9">
        <w:trPr>
          <w:trHeight w:val="301"/>
        </w:trPr>
        <w:tc>
          <w:tcPr>
            <w:tcW w:w="6880" w:type="dxa"/>
          </w:tcPr>
          <w:p w14:paraId="4B9BB94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01FCD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19D4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540B13C" w14:textId="77777777" w:rsidTr="004B23E9">
        <w:trPr>
          <w:trHeight w:val="263"/>
        </w:trPr>
        <w:tc>
          <w:tcPr>
            <w:tcW w:w="6880" w:type="dxa"/>
          </w:tcPr>
          <w:p w14:paraId="7A98715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54181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00DD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8981064" w14:textId="77777777" w:rsidTr="004B23E9">
        <w:trPr>
          <w:trHeight w:val="250"/>
        </w:trPr>
        <w:tc>
          <w:tcPr>
            <w:tcW w:w="6880" w:type="dxa"/>
          </w:tcPr>
          <w:p w14:paraId="3DDC0F0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3E3A78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1F87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730B1AA" w14:textId="77777777" w:rsidTr="004B23E9">
        <w:trPr>
          <w:trHeight w:val="263"/>
        </w:trPr>
        <w:tc>
          <w:tcPr>
            <w:tcW w:w="6880" w:type="dxa"/>
          </w:tcPr>
          <w:p w14:paraId="6CB9828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3D04E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6DDF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799295B" w14:textId="77777777" w:rsidTr="004B23E9">
        <w:trPr>
          <w:trHeight w:val="275"/>
        </w:trPr>
        <w:tc>
          <w:tcPr>
            <w:tcW w:w="6880" w:type="dxa"/>
          </w:tcPr>
          <w:p w14:paraId="021CA4F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FF097C1" w14:textId="77777777" w:rsidR="00820F53" w:rsidRPr="00C03D07" w:rsidRDefault="000971C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15,900</w:t>
            </w:r>
          </w:p>
        </w:tc>
        <w:tc>
          <w:tcPr>
            <w:tcW w:w="1879" w:type="dxa"/>
          </w:tcPr>
          <w:p w14:paraId="6BFA97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114550F" w14:textId="77777777" w:rsidTr="004B23E9">
        <w:trPr>
          <w:trHeight w:val="275"/>
        </w:trPr>
        <w:tc>
          <w:tcPr>
            <w:tcW w:w="6880" w:type="dxa"/>
          </w:tcPr>
          <w:p w14:paraId="19D43E6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E6A03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1628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0FE071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022072D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479FEB3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145F60E1" w14:textId="77777777" w:rsidTr="005A2CD3">
        <w:tc>
          <w:tcPr>
            <w:tcW w:w="7196" w:type="dxa"/>
            <w:shd w:val="clear" w:color="auto" w:fill="auto"/>
          </w:tcPr>
          <w:p w14:paraId="572CD91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E912CCE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14:paraId="5270D8CA" w14:textId="77777777" w:rsidR="000971CB" w:rsidRPr="005A2CD3" w:rsidRDefault="000971C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4E39A44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F08B7B0" w14:textId="77777777" w:rsidTr="005A2CD3">
        <w:tc>
          <w:tcPr>
            <w:tcW w:w="7196" w:type="dxa"/>
            <w:shd w:val="clear" w:color="auto" w:fill="auto"/>
          </w:tcPr>
          <w:p w14:paraId="2A14569B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94B3AFE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6231571" w14:textId="77777777" w:rsidR="004416C2" w:rsidRPr="005A2CD3" w:rsidRDefault="000971C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0AFA4A8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C7BB4B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0D0281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C9EFE3C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8BEB49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44529DAD" w14:textId="77777777" w:rsidTr="00C22C37">
        <w:trPr>
          <w:trHeight w:val="318"/>
        </w:trPr>
        <w:tc>
          <w:tcPr>
            <w:tcW w:w="6194" w:type="dxa"/>
          </w:tcPr>
          <w:p w14:paraId="74CE1EC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2803255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B179F9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8ED3D3" w14:textId="77777777" w:rsidTr="00C22C37">
        <w:trPr>
          <w:trHeight w:val="303"/>
        </w:trPr>
        <w:tc>
          <w:tcPr>
            <w:tcW w:w="6194" w:type="dxa"/>
          </w:tcPr>
          <w:p w14:paraId="3077E1AC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219459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5BDACC8" w14:textId="77777777" w:rsidTr="00C22C37">
        <w:trPr>
          <w:trHeight w:val="304"/>
        </w:trPr>
        <w:tc>
          <w:tcPr>
            <w:tcW w:w="6194" w:type="dxa"/>
          </w:tcPr>
          <w:p w14:paraId="6860FAB4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B7EACF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D13E1A2" w14:textId="77777777" w:rsidTr="00C22C37">
        <w:trPr>
          <w:trHeight w:val="318"/>
        </w:trPr>
        <w:tc>
          <w:tcPr>
            <w:tcW w:w="6194" w:type="dxa"/>
          </w:tcPr>
          <w:p w14:paraId="089A7204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814B29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3269D9A" w14:textId="77777777" w:rsidTr="00C22C37">
        <w:trPr>
          <w:trHeight w:val="303"/>
        </w:trPr>
        <w:tc>
          <w:tcPr>
            <w:tcW w:w="6194" w:type="dxa"/>
          </w:tcPr>
          <w:p w14:paraId="3EC3E615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C5E927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CFDD49" w14:textId="77777777" w:rsidTr="00C22C37">
        <w:trPr>
          <w:trHeight w:val="318"/>
        </w:trPr>
        <w:tc>
          <w:tcPr>
            <w:tcW w:w="6194" w:type="dxa"/>
          </w:tcPr>
          <w:p w14:paraId="0B78EED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96F9C6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CDA5502" w14:textId="77777777" w:rsidTr="00C22C37">
        <w:trPr>
          <w:trHeight w:val="303"/>
        </w:trPr>
        <w:tc>
          <w:tcPr>
            <w:tcW w:w="6194" w:type="dxa"/>
          </w:tcPr>
          <w:p w14:paraId="0668E00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0677AB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E95195" w14:textId="77777777" w:rsidTr="00C22C37">
        <w:trPr>
          <w:trHeight w:val="318"/>
        </w:trPr>
        <w:tc>
          <w:tcPr>
            <w:tcW w:w="6194" w:type="dxa"/>
          </w:tcPr>
          <w:p w14:paraId="7EFBE18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2006E76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18D506" w14:textId="77777777" w:rsidTr="00C22C37">
        <w:trPr>
          <w:trHeight w:val="318"/>
        </w:trPr>
        <w:tc>
          <w:tcPr>
            <w:tcW w:w="6194" w:type="dxa"/>
          </w:tcPr>
          <w:p w14:paraId="68EBAD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45F6E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0AEA0F04" w14:textId="77777777" w:rsidTr="00C22C37">
        <w:trPr>
          <w:trHeight w:val="318"/>
        </w:trPr>
        <w:tc>
          <w:tcPr>
            <w:tcW w:w="6194" w:type="dxa"/>
          </w:tcPr>
          <w:p w14:paraId="6FB123B7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9B409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23DA590" w14:textId="77777777" w:rsidTr="00C22C37">
        <w:trPr>
          <w:trHeight w:val="318"/>
        </w:trPr>
        <w:tc>
          <w:tcPr>
            <w:tcW w:w="6194" w:type="dxa"/>
          </w:tcPr>
          <w:p w14:paraId="504ECFD0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A8743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FF03E66" w14:textId="77777777" w:rsidTr="00C22C37">
        <w:trPr>
          <w:trHeight w:val="318"/>
        </w:trPr>
        <w:tc>
          <w:tcPr>
            <w:tcW w:w="6194" w:type="dxa"/>
          </w:tcPr>
          <w:p w14:paraId="02055650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1CCFC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105D596" w14:textId="77777777" w:rsidTr="00C22C37">
        <w:trPr>
          <w:trHeight w:val="318"/>
        </w:trPr>
        <w:tc>
          <w:tcPr>
            <w:tcW w:w="6194" w:type="dxa"/>
          </w:tcPr>
          <w:p w14:paraId="4E96AE70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5AEE1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0BF01EA" w14:textId="77777777" w:rsidTr="00C22C37">
        <w:trPr>
          <w:trHeight w:val="318"/>
        </w:trPr>
        <w:tc>
          <w:tcPr>
            <w:tcW w:w="6194" w:type="dxa"/>
          </w:tcPr>
          <w:p w14:paraId="77DF9F13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8E695F6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113D4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0B7B70A" w14:textId="77777777" w:rsidTr="00C22C37">
        <w:trPr>
          <w:trHeight w:val="318"/>
        </w:trPr>
        <w:tc>
          <w:tcPr>
            <w:tcW w:w="6194" w:type="dxa"/>
          </w:tcPr>
          <w:p w14:paraId="0AB91965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0FF1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0C134CB" w14:textId="77777777" w:rsidTr="00C22C37">
        <w:trPr>
          <w:trHeight w:val="318"/>
        </w:trPr>
        <w:tc>
          <w:tcPr>
            <w:tcW w:w="6194" w:type="dxa"/>
          </w:tcPr>
          <w:p w14:paraId="32F5ED33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F998C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A0AC43A" w14:textId="77777777" w:rsidTr="00C22C37">
        <w:trPr>
          <w:trHeight w:val="318"/>
        </w:trPr>
        <w:tc>
          <w:tcPr>
            <w:tcW w:w="6194" w:type="dxa"/>
          </w:tcPr>
          <w:p w14:paraId="6F134CE0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27914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6090602" w14:textId="77777777" w:rsidTr="00C22C37">
        <w:trPr>
          <w:trHeight w:val="318"/>
        </w:trPr>
        <w:tc>
          <w:tcPr>
            <w:tcW w:w="6194" w:type="dxa"/>
          </w:tcPr>
          <w:p w14:paraId="5A16AAE7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32A744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3385803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615406B1" w14:textId="77777777" w:rsidTr="004416C2">
        <w:trPr>
          <w:trHeight w:val="269"/>
        </w:trPr>
        <w:tc>
          <w:tcPr>
            <w:tcW w:w="10592" w:type="dxa"/>
            <w:gridSpan w:val="4"/>
          </w:tcPr>
          <w:p w14:paraId="13954A67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5C3F58A7" w14:textId="77777777" w:rsidTr="004416C2">
        <w:trPr>
          <w:trHeight w:val="269"/>
        </w:trPr>
        <w:tc>
          <w:tcPr>
            <w:tcW w:w="738" w:type="dxa"/>
          </w:tcPr>
          <w:p w14:paraId="6F9193C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EDE630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48AC10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A1B816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B96B0D6" w14:textId="77777777" w:rsidTr="004416C2">
        <w:trPr>
          <w:trHeight w:val="269"/>
        </w:trPr>
        <w:tc>
          <w:tcPr>
            <w:tcW w:w="738" w:type="dxa"/>
          </w:tcPr>
          <w:p w14:paraId="0538E68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2F04CB6" w14:textId="77777777" w:rsidR="004416C2" w:rsidRPr="00C03D07" w:rsidRDefault="000971C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Abinay</w:t>
            </w:r>
          </w:p>
        </w:tc>
        <w:tc>
          <w:tcPr>
            <w:tcW w:w="4532" w:type="dxa"/>
          </w:tcPr>
          <w:p w14:paraId="07BBDE80" w14:textId="77777777" w:rsidR="004416C2" w:rsidRPr="00C03D07" w:rsidRDefault="000971C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Abinay31@gmail.com</w:t>
            </w:r>
          </w:p>
        </w:tc>
        <w:tc>
          <w:tcPr>
            <w:tcW w:w="2705" w:type="dxa"/>
          </w:tcPr>
          <w:p w14:paraId="4D539C0E" w14:textId="77777777" w:rsidR="004416C2" w:rsidRPr="00C03D07" w:rsidRDefault="000971C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2174602511</w:t>
            </w:r>
          </w:p>
        </w:tc>
      </w:tr>
      <w:tr w:rsidR="004416C2" w:rsidRPr="00C03D07" w14:paraId="4E11990E" w14:textId="77777777" w:rsidTr="004416C2">
        <w:trPr>
          <w:trHeight w:val="269"/>
        </w:trPr>
        <w:tc>
          <w:tcPr>
            <w:tcW w:w="738" w:type="dxa"/>
          </w:tcPr>
          <w:p w14:paraId="7F0ABCD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FC29D3" w14:textId="77777777" w:rsidR="004416C2" w:rsidRPr="00C03D07" w:rsidRDefault="000971C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Kushagra</w:t>
            </w:r>
          </w:p>
        </w:tc>
        <w:tc>
          <w:tcPr>
            <w:tcW w:w="4532" w:type="dxa"/>
          </w:tcPr>
          <w:p w14:paraId="39DD5EB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867A5F" w14:textId="77777777" w:rsidR="004416C2" w:rsidRPr="00C03D07" w:rsidRDefault="000971C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9797211276</w:t>
            </w:r>
          </w:p>
        </w:tc>
      </w:tr>
      <w:tr w:rsidR="004416C2" w:rsidRPr="00C03D07" w14:paraId="0D8E6109" w14:textId="77777777" w:rsidTr="004416C2">
        <w:trPr>
          <w:trHeight w:val="269"/>
        </w:trPr>
        <w:tc>
          <w:tcPr>
            <w:tcW w:w="738" w:type="dxa"/>
          </w:tcPr>
          <w:p w14:paraId="1429826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77BAA58" w14:textId="77777777" w:rsidR="004416C2" w:rsidRPr="00C03D07" w:rsidRDefault="000971C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Shashwat</w:t>
            </w:r>
          </w:p>
        </w:tc>
        <w:tc>
          <w:tcPr>
            <w:tcW w:w="4532" w:type="dxa"/>
          </w:tcPr>
          <w:p w14:paraId="7E42A30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75DC39" w14:textId="77777777" w:rsidR="004416C2" w:rsidRPr="00C03D07" w:rsidRDefault="000971C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6179499210</w:t>
            </w:r>
            <w:bookmarkStart w:id="0" w:name="_GoBack"/>
            <w:bookmarkEnd w:id="0"/>
          </w:p>
        </w:tc>
      </w:tr>
      <w:tr w:rsidR="004416C2" w:rsidRPr="00C03D07" w14:paraId="704CD607" w14:textId="77777777" w:rsidTr="004416C2">
        <w:trPr>
          <w:trHeight w:val="269"/>
        </w:trPr>
        <w:tc>
          <w:tcPr>
            <w:tcW w:w="738" w:type="dxa"/>
          </w:tcPr>
          <w:p w14:paraId="2A2D401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50026B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DB1AF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A57A2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D0405E4" w14:textId="77777777" w:rsidTr="004416C2">
        <w:trPr>
          <w:trHeight w:val="269"/>
        </w:trPr>
        <w:tc>
          <w:tcPr>
            <w:tcW w:w="738" w:type="dxa"/>
          </w:tcPr>
          <w:p w14:paraId="4EBBC7E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4F0980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05E7D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9CEB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AC98A93" w14:textId="77777777" w:rsidTr="004416C2">
        <w:trPr>
          <w:trHeight w:val="269"/>
        </w:trPr>
        <w:tc>
          <w:tcPr>
            <w:tcW w:w="738" w:type="dxa"/>
          </w:tcPr>
          <w:p w14:paraId="3E62B4A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BB82BD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76255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83D6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02CD1E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0D6169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27D763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22CFA0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28043B9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DB2C2A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DE1BB1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7D2121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10D5F9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919E0A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0CC3F9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1843642" w14:textId="77777777" w:rsidTr="005B04A7">
        <w:trPr>
          <w:trHeight w:val="243"/>
        </w:trPr>
        <w:tc>
          <w:tcPr>
            <w:tcW w:w="9359" w:type="dxa"/>
            <w:gridSpan w:val="2"/>
          </w:tcPr>
          <w:p w14:paraId="46B10E73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76BF2E66" w14:textId="77777777" w:rsidTr="005B04A7">
        <w:trPr>
          <w:trHeight w:val="243"/>
        </w:trPr>
        <w:tc>
          <w:tcPr>
            <w:tcW w:w="9359" w:type="dxa"/>
            <w:gridSpan w:val="2"/>
          </w:tcPr>
          <w:p w14:paraId="18224BB5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10E33ABD" w14:textId="77777777" w:rsidTr="005B04A7">
        <w:trPr>
          <w:trHeight w:val="243"/>
        </w:trPr>
        <w:tc>
          <w:tcPr>
            <w:tcW w:w="6671" w:type="dxa"/>
          </w:tcPr>
          <w:p w14:paraId="1F64027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ABFF33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3AEA8D2" w14:textId="77777777" w:rsidTr="005B04A7">
        <w:trPr>
          <w:trHeight w:val="196"/>
        </w:trPr>
        <w:tc>
          <w:tcPr>
            <w:tcW w:w="6671" w:type="dxa"/>
          </w:tcPr>
          <w:p w14:paraId="7851146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59880ED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37F2BD0" w14:textId="77777777" w:rsidTr="005B04A7">
        <w:trPr>
          <w:trHeight w:val="196"/>
        </w:trPr>
        <w:tc>
          <w:tcPr>
            <w:tcW w:w="6671" w:type="dxa"/>
          </w:tcPr>
          <w:p w14:paraId="6E8F622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14:paraId="0DB507D3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74F9F02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087FCD5E" w14:textId="77777777" w:rsidTr="005B04A7">
        <w:trPr>
          <w:trHeight w:val="196"/>
        </w:trPr>
        <w:tc>
          <w:tcPr>
            <w:tcW w:w="6671" w:type="dxa"/>
          </w:tcPr>
          <w:p w14:paraId="30C09904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67BAE8BF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0BA1294" w14:textId="77777777" w:rsidTr="005B04A7">
        <w:trPr>
          <w:trHeight w:val="196"/>
        </w:trPr>
        <w:tc>
          <w:tcPr>
            <w:tcW w:w="6671" w:type="dxa"/>
          </w:tcPr>
          <w:p w14:paraId="29F64AC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68A017B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B8F9FEE" w14:textId="77777777" w:rsidTr="005B04A7">
        <w:trPr>
          <w:trHeight w:val="196"/>
        </w:trPr>
        <w:tc>
          <w:tcPr>
            <w:tcW w:w="6671" w:type="dxa"/>
          </w:tcPr>
          <w:p w14:paraId="5D67AED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6DAAC68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195ECE7" w14:textId="77777777" w:rsidTr="005B04A7">
        <w:trPr>
          <w:trHeight w:val="196"/>
        </w:trPr>
        <w:tc>
          <w:tcPr>
            <w:tcW w:w="6671" w:type="dxa"/>
          </w:tcPr>
          <w:p w14:paraId="5FF75AC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2F62850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8D776F7" w14:textId="77777777" w:rsidTr="005B04A7">
        <w:trPr>
          <w:trHeight w:val="243"/>
        </w:trPr>
        <w:tc>
          <w:tcPr>
            <w:tcW w:w="6671" w:type="dxa"/>
          </w:tcPr>
          <w:p w14:paraId="1FAE3CD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7A603B7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2462CB12" w14:textId="77777777" w:rsidTr="005B04A7">
        <w:trPr>
          <w:trHeight w:val="261"/>
        </w:trPr>
        <w:tc>
          <w:tcPr>
            <w:tcW w:w="6671" w:type="dxa"/>
          </w:tcPr>
          <w:p w14:paraId="5CFBB713" w14:textId="77777777" w:rsidR="008F64D5" w:rsidRPr="00C22C37" w:rsidRDefault="008F64D5" w:rsidP="005A63E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3FAB297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676C24DB" w14:textId="77777777" w:rsidTr="005B04A7">
        <w:trPr>
          <w:trHeight w:val="243"/>
        </w:trPr>
        <w:tc>
          <w:tcPr>
            <w:tcW w:w="6671" w:type="dxa"/>
          </w:tcPr>
          <w:p w14:paraId="7D152948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2FDDB4C1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7FE75F93" w14:textId="77777777" w:rsidTr="005B04A7">
        <w:trPr>
          <w:trHeight w:val="243"/>
        </w:trPr>
        <w:tc>
          <w:tcPr>
            <w:tcW w:w="6671" w:type="dxa"/>
          </w:tcPr>
          <w:p w14:paraId="3ACED01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2B1280E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42DE658B" w14:textId="77777777" w:rsidTr="005B04A7">
        <w:trPr>
          <w:trHeight w:val="261"/>
        </w:trPr>
        <w:tc>
          <w:tcPr>
            <w:tcW w:w="6671" w:type="dxa"/>
          </w:tcPr>
          <w:p w14:paraId="6A4A85C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47FC365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31BD367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2775BA68" w14:textId="77777777" w:rsidTr="005B04A7">
        <w:trPr>
          <w:trHeight w:val="261"/>
        </w:trPr>
        <w:tc>
          <w:tcPr>
            <w:tcW w:w="6671" w:type="dxa"/>
          </w:tcPr>
          <w:p w14:paraId="68EA4CD3" w14:textId="77777777" w:rsidR="008F64D5" w:rsidRPr="00C22C37" w:rsidRDefault="008F64D5" w:rsidP="005A63E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F9237D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40AFA583" w14:textId="77777777" w:rsidTr="005B04A7">
        <w:trPr>
          <w:trHeight w:val="261"/>
        </w:trPr>
        <w:tc>
          <w:tcPr>
            <w:tcW w:w="6671" w:type="dxa"/>
          </w:tcPr>
          <w:p w14:paraId="6A7CE65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49DB18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2D6D71E6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AB76031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7F2174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2D73288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5E78071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D373304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19ACCA4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D853D2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A144CD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7D4E51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D658F6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C3B396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716469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C9DDEDA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5A1A3" w14:textId="77777777" w:rsidR="00345953" w:rsidRDefault="00345953" w:rsidP="00E2132C">
      <w:r>
        <w:separator/>
      </w:r>
    </w:p>
  </w:endnote>
  <w:endnote w:type="continuationSeparator" w:id="0">
    <w:p w14:paraId="604ACE50" w14:textId="77777777" w:rsidR="00345953" w:rsidRDefault="0034595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0D271F9" w14:textId="77777777" w:rsidR="005A63ED" w:rsidRDefault="005A63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6B2CCE" w14:textId="77777777" w:rsidR="005A63ED" w:rsidRDefault="005A63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EA2C263" w14:textId="77777777" w:rsidR="005A63ED" w:rsidRPr="00A000E0" w:rsidRDefault="005A63E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5082ADB" w14:textId="77777777" w:rsidR="005A63ED" w:rsidRDefault="005A63ED" w:rsidP="00B23708">
    <w:pPr>
      <w:ind w:right="288"/>
      <w:jc w:val="center"/>
      <w:rPr>
        <w:rFonts w:ascii="Cambria" w:hAnsi="Cambria"/>
      </w:rPr>
    </w:pPr>
  </w:p>
  <w:p w14:paraId="4560D3B2" w14:textId="77777777" w:rsidR="005A63ED" w:rsidRDefault="005A63ED" w:rsidP="00B23708">
    <w:pPr>
      <w:ind w:right="288"/>
      <w:jc w:val="center"/>
      <w:rPr>
        <w:rFonts w:ascii="Cambria" w:hAnsi="Cambria"/>
      </w:rPr>
    </w:pPr>
  </w:p>
  <w:p w14:paraId="2EA64016" w14:textId="77777777" w:rsidR="005A63ED" w:rsidRPr="002B2F01" w:rsidRDefault="005A63ED" w:rsidP="00B23708">
    <w:pPr>
      <w:ind w:right="288"/>
      <w:jc w:val="center"/>
      <w:rPr>
        <w:sz w:val="22"/>
      </w:rPr>
    </w:pPr>
    <w:r>
      <w:rPr>
        <w:szCs w:val="16"/>
      </w:rPr>
      <w:pict w14:anchorId="6B257025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164C3CEC" w14:textId="77777777" w:rsidR="005A63ED" w:rsidRDefault="005A63E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971C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EA6FA" w14:textId="77777777" w:rsidR="00345953" w:rsidRDefault="00345953" w:rsidP="00E2132C">
      <w:r>
        <w:separator/>
      </w:r>
    </w:p>
  </w:footnote>
  <w:footnote w:type="continuationSeparator" w:id="0">
    <w:p w14:paraId="033AEF7C" w14:textId="77777777" w:rsidR="00345953" w:rsidRDefault="0034595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362F60" w14:textId="77777777" w:rsidR="005A63ED" w:rsidRDefault="005A63ED">
    <w:pPr>
      <w:pStyle w:val="Header"/>
    </w:pPr>
  </w:p>
  <w:p w14:paraId="54C44FA3" w14:textId="77777777" w:rsidR="005A63ED" w:rsidRDefault="005A63ED">
    <w:pPr>
      <w:pStyle w:val="Header"/>
    </w:pPr>
  </w:p>
  <w:p w14:paraId="0A301149" w14:textId="77777777" w:rsidR="005A63ED" w:rsidRDefault="005A63E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52399968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06BEFF87" wp14:editId="685DA23A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71CB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45953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63ED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5EB0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89F7-341D-EB4B-9904-BBA9815E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255</TotalTime>
  <Pages>10</Pages>
  <Words>1902</Words>
  <Characters>10846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Azhar Ali Syed</cp:lastModifiedBy>
  <cp:revision>15</cp:revision>
  <cp:lastPrinted>2017-11-30T17:51:00Z</cp:lastPrinted>
  <dcterms:created xsi:type="dcterms:W3CDTF">2017-01-28T20:34:00Z</dcterms:created>
  <dcterms:modified xsi:type="dcterms:W3CDTF">2018-02-13T00:23:00Z</dcterms:modified>
</cp:coreProperties>
</file>