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0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0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Battula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0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802769111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0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04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60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1401 Red Hawk Cir, apt p201, Fremont, Ca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0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9723103444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0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Kishna.b@gmail.com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0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04/12/2016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04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04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0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04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04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850D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850D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850D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325061328752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850D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C6064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Krishna R Battula</w:t>
            </w: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82B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Hampshire</w:t>
            </w:r>
          </w:p>
        </w:tc>
        <w:tc>
          <w:tcPr>
            <w:tcW w:w="1440" w:type="dxa"/>
          </w:tcPr>
          <w:p w:rsidR="00C82D37" w:rsidRPr="00C03D07" w:rsidRDefault="00D82B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06/1/2017</w:t>
            </w:r>
          </w:p>
        </w:tc>
        <w:tc>
          <w:tcPr>
            <w:tcW w:w="1710" w:type="dxa"/>
          </w:tcPr>
          <w:p w:rsidR="00C82D37" w:rsidRPr="00C03D07" w:rsidRDefault="00D82B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D82B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D82B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04/12/2016</w:t>
            </w:r>
          </w:p>
        </w:tc>
        <w:tc>
          <w:tcPr>
            <w:tcW w:w="1710" w:type="dxa"/>
          </w:tcPr>
          <w:p w:rsidR="00C82D37" w:rsidRPr="00C03D07" w:rsidRDefault="00D82B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82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Technocrats, Fremont, California</w:t>
            </w:r>
          </w:p>
        </w:tc>
        <w:tc>
          <w:tcPr>
            <w:tcW w:w="1546" w:type="dxa"/>
          </w:tcPr>
          <w:p w:rsidR="00685178" w:rsidRPr="00C03D07" w:rsidRDefault="00D82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D82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05/31/2017</w:t>
            </w:r>
          </w:p>
        </w:tc>
        <w:tc>
          <w:tcPr>
            <w:tcW w:w="814" w:type="dxa"/>
          </w:tcPr>
          <w:p w:rsidR="00685178" w:rsidRPr="00C03D07" w:rsidRDefault="00D82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82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82B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Janssen Pharma</w:t>
            </w:r>
          </w:p>
        </w:tc>
        <w:tc>
          <w:tcPr>
            <w:tcW w:w="1494" w:type="dxa"/>
          </w:tcPr>
          <w:p w:rsidR="005A093C" w:rsidRPr="00C03D07" w:rsidRDefault="00D82B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Planet Fitness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82B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Trenton, NJ</w:t>
            </w:r>
          </w:p>
        </w:tc>
        <w:tc>
          <w:tcPr>
            <w:tcW w:w="1494" w:type="dxa"/>
          </w:tcPr>
          <w:p w:rsidR="005A093C" w:rsidRPr="00C03D07" w:rsidRDefault="00D82B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Hampton, NH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82B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04/28/2016</w:t>
            </w:r>
          </w:p>
        </w:tc>
        <w:tc>
          <w:tcPr>
            <w:tcW w:w="1494" w:type="dxa"/>
          </w:tcPr>
          <w:p w:rsidR="005A093C" w:rsidRPr="00C03D07" w:rsidRDefault="00447C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</w:t>
            </w:r>
            <w:r w:rsidR="00D82B5F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82B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</w:t>
            </w:r>
            <w:r w:rsidR="00447CB2">
              <w:rPr>
                <w:rFonts w:ascii="Calibri" w:hAnsi="Calibri" w:cs="Calibri"/>
                <w:color w:val="000000"/>
                <w:sz w:val="24"/>
                <w:szCs w:val="24"/>
              </w:rPr>
              <w:t>30/2017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47C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494" w:type="dxa"/>
          </w:tcPr>
          <w:p w:rsidR="005A093C" w:rsidRPr="00C03D07" w:rsidRDefault="00447C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447C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$1100</w:t>
            </w:r>
          </w:p>
        </w:tc>
        <w:tc>
          <w:tcPr>
            <w:tcW w:w="1494" w:type="dxa"/>
          </w:tcPr>
          <w:p w:rsidR="005A093C" w:rsidRPr="00C03D07" w:rsidRDefault="00447C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$1100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47C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447C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47C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</w:tcPr>
          <w:p w:rsidR="005A093C" w:rsidRPr="00C03D07" w:rsidRDefault="00447C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47C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:rsidR="005A093C" w:rsidRPr="00C03D07" w:rsidRDefault="00447C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47C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94" w:type="dxa"/>
          </w:tcPr>
          <w:p w:rsidR="00C23297" w:rsidRPr="00C03D07" w:rsidRDefault="00447C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47CB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2576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47CB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3870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4F2E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4F2E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0458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0458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E6" w:rsidRDefault="00B70EE6" w:rsidP="00E2132C">
      <w:r>
        <w:separator/>
      </w:r>
    </w:p>
  </w:endnote>
  <w:endnote w:type="continuationSeparator" w:id="0">
    <w:p w:rsidR="00B70EE6" w:rsidRDefault="00B70EE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5F" w:rsidRDefault="00D82B5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82B5F" w:rsidRDefault="00D82B5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82B5F" w:rsidRPr="00A000E0" w:rsidRDefault="00D82B5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82B5F" w:rsidRDefault="00D82B5F" w:rsidP="00B23708">
    <w:pPr>
      <w:ind w:right="288"/>
      <w:jc w:val="center"/>
      <w:rPr>
        <w:rFonts w:ascii="Cambria" w:hAnsi="Cambria"/>
      </w:rPr>
    </w:pPr>
  </w:p>
  <w:p w:rsidR="00D82B5F" w:rsidRDefault="00D82B5F" w:rsidP="00B23708">
    <w:pPr>
      <w:ind w:right="288"/>
      <w:jc w:val="center"/>
      <w:rPr>
        <w:rFonts w:ascii="Cambria" w:hAnsi="Cambria"/>
      </w:rPr>
    </w:pPr>
  </w:p>
  <w:p w:rsidR="00D82B5F" w:rsidRPr="002B2F01" w:rsidRDefault="00D82B5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82B5F" w:rsidRDefault="00D82B5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6064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E6" w:rsidRDefault="00B70EE6" w:rsidP="00E2132C">
      <w:r>
        <w:separator/>
      </w:r>
    </w:p>
  </w:footnote>
  <w:footnote w:type="continuationSeparator" w:id="0">
    <w:p w:rsidR="00B70EE6" w:rsidRDefault="00B70EE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5F" w:rsidRDefault="00D82B5F">
    <w:pPr>
      <w:pStyle w:val="Header"/>
    </w:pPr>
  </w:p>
  <w:p w:rsidR="00D82B5F" w:rsidRDefault="00D82B5F">
    <w:pPr>
      <w:pStyle w:val="Header"/>
    </w:pPr>
  </w:p>
  <w:p w:rsidR="00D82B5F" w:rsidRDefault="00D82B5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D78D9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0046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7CB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6E45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AC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4581"/>
    <w:rsid w:val="00605576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1689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0EE6"/>
    <w:rsid w:val="00B71F8C"/>
    <w:rsid w:val="00B7583E"/>
    <w:rsid w:val="00B76B57"/>
    <w:rsid w:val="00B850D4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0647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2B5F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305D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2F644CC"/>
  <w15:docId w15:val="{113AD214-B457-4FF6-9765-2F2285C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BE52-BA4A-44FD-ADDE-4BD64E41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44</TotalTime>
  <Pages>10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krishna</cp:lastModifiedBy>
  <cp:revision>7</cp:revision>
  <cp:lastPrinted>2017-11-30T17:51:00Z</cp:lastPrinted>
  <dcterms:created xsi:type="dcterms:W3CDTF">2018-01-11T22:14:00Z</dcterms:created>
  <dcterms:modified xsi:type="dcterms:W3CDTF">2018-01-31T14:12:00Z</dcterms:modified>
</cp:coreProperties>
</file>