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1986"/>
        <w:gridCol w:w="1787"/>
        <w:gridCol w:w="1906"/>
        <w:gridCol w:w="1068"/>
        <w:gridCol w:w="1440"/>
      </w:tblGrid>
      <w:tr w:rsidR="00DB6228" w:rsidRPr="00C03D07" w:rsidTr="00130096">
        <w:tc>
          <w:tcPr>
            <w:tcW w:w="26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9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6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9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84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B6228" w:rsidRPr="00C03D07" w:rsidTr="00130096">
        <w:tc>
          <w:tcPr>
            <w:tcW w:w="26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8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Manohar</w:t>
            </w:r>
          </w:p>
        </w:tc>
        <w:tc>
          <w:tcPr>
            <w:tcW w:w="1862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Sneha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</w:t>
            </w:r>
            <w:proofErr w:type="spellEnd"/>
          </w:p>
        </w:tc>
        <w:tc>
          <w:tcPr>
            <w:tcW w:w="19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Sudhiksha</w:t>
            </w:r>
            <w:proofErr w:type="spellEnd"/>
          </w:p>
        </w:tc>
        <w:tc>
          <w:tcPr>
            <w:tcW w:w="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8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  <w:proofErr w:type="spellEnd"/>
          </w:p>
        </w:tc>
        <w:tc>
          <w:tcPr>
            <w:tcW w:w="1862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  <w:proofErr w:type="spellEnd"/>
          </w:p>
        </w:tc>
        <w:tc>
          <w:tcPr>
            <w:tcW w:w="19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Chevva</w:t>
            </w:r>
            <w:proofErr w:type="spellEnd"/>
          </w:p>
        </w:tc>
        <w:tc>
          <w:tcPr>
            <w:tcW w:w="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8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12/31/83</w:t>
            </w:r>
          </w:p>
        </w:tc>
        <w:tc>
          <w:tcPr>
            <w:tcW w:w="1862" w:type="dxa"/>
          </w:tcPr>
          <w:p w:rsidR="00ED0124" w:rsidRPr="00C03D07" w:rsidRDefault="00130096" w:rsidP="0013009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07/08/89</w:t>
            </w:r>
          </w:p>
        </w:tc>
        <w:tc>
          <w:tcPr>
            <w:tcW w:w="1997" w:type="dxa"/>
          </w:tcPr>
          <w:p w:rsidR="00ED0124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07/27/12</w:t>
            </w:r>
          </w:p>
        </w:tc>
        <w:tc>
          <w:tcPr>
            <w:tcW w:w="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897" w:type="dxa"/>
          </w:tcPr>
          <w:p w:rsidR="008A2139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62" w:type="dxa"/>
          </w:tcPr>
          <w:p w:rsidR="008A2139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97" w:type="dxa"/>
          </w:tcPr>
          <w:p w:rsidR="008A2139" w:rsidRPr="00C03D07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84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97" w:type="dxa"/>
          </w:tcPr>
          <w:p w:rsidR="007B4551" w:rsidRPr="00C03D07" w:rsidRDefault="001300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</w:p>
        </w:tc>
        <w:tc>
          <w:tcPr>
            <w:tcW w:w="1862" w:type="dxa"/>
          </w:tcPr>
          <w:p w:rsidR="007B4551" w:rsidRPr="00C03D07" w:rsidRDefault="001300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997" w:type="dxa"/>
          </w:tcPr>
          <w:p w:rsidR="007B4551" w:rsidRPr="00C03D07" w:rsidRDefault="001300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84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485 West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Puetz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Road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APT#1</w:t>
            </w:r>
          </w:p>
          <w:p w:rsidR="00130096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Oak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Creek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WISCONSIN – 53154.</w:t>
            </w:r>
          </w:p>
          <w:p w:rsidR="00130096" w:rsidRPr="00C03D07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130096" w:rsidRDefault="001300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30096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485 West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Puetz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Road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APT#1</w:t>
            </w:r>
          </w:p>
          <w:p w:rsidR="00130096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Oak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Creek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WISCONSIN – 53154.</w:t>
            </w:r>
          </w:p>
          <w:p w:rsidR="007B4551" w:rsidRPr="00130096" w:rsidRDefault="007B4551" w:rsidP="00130096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997" w:type="dxa"/>
          </w:tcPr>
          <w:p w:rsidR="00130096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485 West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Puetz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Road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APT#1</w:t>
            </w:r>
          </w:p>
          <w:p w:rsidR="00130096" w:rsidRDefault="00130096" w:rsidP="00130096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Oak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Creek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WISCONSIN – 53154.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97" w:type="dxa"/>
          </w:tcPr>
          <w:p w:rsidR="007B455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9034568082</w:t>
            </w:r>
          </w:p>
        </w:tc>
        <w:tc>
          <w:tcPr>
            <w:tcW w:w="18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8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97" w:type="dxa"/>
          </w:tcPr>
          <w:p w:rsidR="007B455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Manokk20@gmail.com</w:t>
            </w:r>
          </w:p>
        </w:tc>
        <w:tc>
          <w:tcPr>
            <w:tcW w:w="186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97" w:type="dxa"/>
          </w:tcPr>
          <w:p w:rsidR="007B455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12/30/2005</w:t>
            </w:r>
          </w:p>
        </w:tc>
        <w:tc>
          <w:tcPr>
            <w:tcW w:w="1862" w:type="dxa"/>
          </w:tcPr>
          <w:p w:rsidR="007B455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03/01/2017</w:t>
            </w:r>
          </w:p>
        </w:tc>
        <w:tc>
          <w:tcPr>
            <w:tcW w:w="1997" w:type="dxa"/>
          </w:tcPr>
          <w:p w:rsidR="007B455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03/01/2017</w:t>
            </w:r>
          </w:p>
        </w:tc>
        <w:tc>
          <w:tcPr>
            <w:tcW w:w="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1A2598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62" w:type="dxa"/>
          </w:tcPr>
          <w:p w:rsidR="001A2598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997" w:type="dxa"/>
          </w:tcPr>
          <w:p w:rsidR="001A2598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84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897" w:type="dxa"/>
          </w:tcPr>
          <w:p w:rsidR="00FD2B78" w:rsidRDefault="00FD2B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C03D07" w:rsidRDefault="00FD2B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6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97" w:type="dxa"/>
          </w:tcPr>
          <w:p w:rsidR="00D92BD1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97" w:type="dxa"/>
          </w:tcPr>
          <w:p w:rsidR="00D92BD1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12/10/2010</w:t>
            </w:r>
          </w:p>
        </w:tc>
        <w:tc>
          <w:tcPr>
            <w:tcW w:w="186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97" w:type="dxa"/>
          </w:tcPr>
          <w:p w:rsidR="00D92BD1" w:rsidRPr="00C03D07" w:rsidRDefault="00DB6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97" w:type="dxa"/>
          </w:tcPr>
          <w:p w:rsidR="00D92BD1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862" w:type="dxa"/>
          </w:tcPr>
          <w:p w:rsidR="00D92BD1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997" w:type="dxa"/>
          </w:tcPr>
          <w:p w:rsidR="00D92BD1" w:rsidRPr="00C03D07" w:rsidRDefault="00DB6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897" w:type="dxa"/>
          </w:tcPr>
          <w:p w:rsidR="00D92BD1" w:rsidRPr="00C03D07" w:rsidRDefault="005621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62" w:type="dxa"/>
          </w:tcPr>
          <w:p w:rsidR="00D92BD1" w:rsidRPr="00C03D07" w:rsidRDefault="005621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97" w:type="dxa"/>
          </w:tcPr>
          <w:p w:rsidR="00D92BD1" w:rsidRPr="00C03D07" w:rsidRDefault="005621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B6228" w:rsidRPr="00C03D07" w:rsidTr="00130096">
        <w:tc>
          <w:tcPr>
            <w:tcW w:w="26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B31E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81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D59E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126781928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230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230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Manohar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Chevva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71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980" w:type="dxa"/>
          </w:tcPr>
          <w:p w:rsidR="00C82D37" w:rsidRPr="00C03D07" w:rsidRDefault="0019416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  <w:p w:rsidR="00D86AC1" w:rsidRPr="00C03D07" w:rsidRDefault="00D86A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College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Station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TX</w:t>
            </w:r>
          </w:p>
        </w:tc>
        <w:tc>
          <w:tcPr>
            <w:tcW w:w="1546" w:type="dxa"/>
          </w:tcPr>
          <w:p w:rsidR="00685178" w:rsidRPr="00C03D07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</w:t>
            </w:r>
          </w:p>
        </w:tc>
        <w:tc>
          <w:tcPr>
            <w:tcW w:w="1648" w:type="dxa"/>
          </w:tcPr>
          <w:p w:rsidR="00685178" w:rsidRPr="00C03D07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41" w:type="dxa"/>
          </w:tcPr>
          <w:p w:rsidR="00685178" w:rsidRPr="00C03D07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9416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CNO FINANCIAL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Carmel, Indiana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420639" w:rsidRDefault="004206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093C" w:rsidRPr="00420639" w:rsidRDefault="003F6AAC" w:rsidP="004206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420639">
              <w:rPr>
                <w:rFonts w:ascii="Calibri" w:hAnsi="Calibri" w:cs="Calibri"/>
                <w:sz w:val="24"/>
                <w:szCs w:val="24"/>
              </w:rPr>
              <w:t>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733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7540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0D053D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239D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239D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A73E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bookmarkStart w:id="0" w:name="_GoBack"/>
            <w:bookmarkEnd w:id="0"/>
            <w:r w:rsidR="00CF5C38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140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D3D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D3D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 330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8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8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C4C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C4C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05/15/2017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F86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86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F868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2"/>
        <w:gridCol w:w="2085"/>
        <w:gridCol w:w="1663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87DB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87DB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87DB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87DB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B31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B31E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6D" w:rsidRDefault="00B8376D" w:rsidP="00E2132C">
      <w:r>
        <w:separator/>
      </w:r>
    </w:p>
  </w:endnote>
  <w:endnote w:type="continuationSeparator" w:id="0">
    <w:p w:rsidR="00B8376D" w:rsidRDefault="00B8376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E7" w:rsidRDefault="004B31E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B31E7" w:rsidRDefault="004B31E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B31E7" w:rsidRPr="00A000E0" w:rsidRDefault="004B31E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B31E7" w:rsidRDefault="004B31E7" w:rsidP="00B23708">
    <w:pPr>
      <w:ind w:right="288"/>
      <w:jc w:val="center"/>
      <w:rPr>
        <w:rFonts w:ascii="Cambria" w:hAnsi="Cambria"/>
      </w:rPr>
    </w:pPr>
  </w:p>
  <w:p w:rsidR="004B31E7" w:rsidRDefault="004B31E7" w:rsidP="00B23708">
    <w:pPr>
      <w:ind w:right="288"/>
      <w:jc w:val="center"/>
      <w:rPr>
        <w:rFonts w:ascii="Cambria" w:hAnsi="Cambria"/>
      </w:rPr>
    </w:pPr>
  </w:p>
  <w:p w:rsidR="004B31E7" w:rsidRPr="002B2F01" w:rsidRDefault="004B31E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1E7" w:rsidRDefault="004B31E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3E9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B31E7" w:rsidRDefault="004B31E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3E9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6D" w:rsidRDefault="00B8376D" w:rsidP="00E2132C">
      <w:r>
        <w:separator/>
      </w:r>
    </w:p>
  </w:footnote>
  <w:footnote w:type="continuationSeparator" w:id="0">
    <w:p w:rsidR="00B8376D" w:rsidRDefault="00B8376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E7" w:rsidRDefault="004B31E7">
    <w:pPr>
      <w:pStyle w:val="Header"/>
    </w:pPr>
  </w:p>
  <w:p w:rsidR="004B31E7" w:rsidRDefault="004B31E7">
    <w:pPr>
      <w:pStyle w:val="Header"/>
    </w:pPr>
  </w:p>
  <w:p w:rsidR="004B31E7" w:rsidRDefault="004B31E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053D"/>
    <w:rsid w:val="000D14D6"/>
    <w:rsid w:val="000D187C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096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160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3A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404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6AAC"/>
    <w:rsid w:val="0040296B"/>
    <w:rsid w:val="004037E5"/>
    <w:rsid w:val="00405FA7"/>
    <w:rsid w:val="0040605C"/>
    <w:rsid w:val="0041385A"/>
    <w:rsid w:val="00414C0D"/>
    <w:rsid w:val="00420089"/>
    <w:rsid w:val="0042063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1E7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2170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058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C97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DB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59EB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39D7"/>
    <w:rsid w:val="00A35DFC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3E9A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1D91"/>
    <w:rsid w:val="00B56012"/>
    <w:rsid w:val="00B6045F"/>
    <w:rsid w:val="00B60B1B"/>
    <w:rsid w:val="00B647D6"/>
    <w:rsid w:val="00B64CD8"/>
    <w:rsid w:val="00B71F8C"/>
    <w:rsid w:val="00B7583E"/>
    <w:rsid w:val="00B76B57"/>
    <w:rsid w:val="00B8376D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D6"/>
    <w:rsid w:val="00BF18BB"/>
    <w:rsid w:val="00BF71E6"/>
    <w:rsid w:val="00C03D07"/>
    <w:rsid w:val="00C0611F"/>
    <w:rsid w:val="00C12218"/>
    <w:rsid w:val="00C14050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37B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5C38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AC1"/>
    <w:rsid w:val="00D913A7"/>
    <w:rsid w:val="00D92BD1"/>
    <w:rsid w:val="00D93E0D"/>
    <w:rsid w:val="00D9503C"/>
    <w:rsid w:val="00DA1387"/>
    <w:rsid w:val="00DA3CB8"/>
    <w:rsid w:val="00DA4563"/>
    <w:rsid w:val="00DA6613"/>
    <w:rsid w:val="00DB6228"/>
    <w:rsid w:val="00DC2A95"/>
    <w:rsid w:val="00DD27C5"/>
    <w:rsid w:val="00DD3D6C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1B3A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21A"/>
    <w:rsid w:val="00F86040"/>
    <w:rsid w:val="00F868EA"/>
    <w:rsid w:val="00FA1BDE"/>
    <w:rsid w:val="00FA23B1"/>
    <w:rsid w:val="00FA44D5"/>
    <w:rsid w:val="00FB475C"/>
    <w:rsid w:val="00FB5D32"/>
    <w:rsid w:val="00FB7CC2"/>
    <w:rsid w:val="00FC43FE"/>
    <w:rsid w:val="00FD2B78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4D690B"/>
  <w15:docId w15:val="{A2A22822-31EF-4AD8-BD63-197119F6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25CD-61D7-4D86-92A6-5A47E71D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35</TotalTime>
  <Pages>10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yoga sri</cp:lastModifiedBy>
  <cp:revision>31</cp:revision>
  <cp:lastPrinted>2017-11-30T17:51:00Z</cp:lastPrinted>
  <dcterms:created xsi:type="dcterms:W3CDTF">2018-02-01T02:54:00Z</dcterms:created>
  <dcterms:modified xsi:type="dcterms:W3CDTF">2018-02-01T03:29:00Z</dcterms:modified>
</cp:coreProperties>
</file>