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75"/>
        <w:gridCol w:w="2455"/>
        <w:gridCol w:w="1417"/>
        <w:gridCol w:w="1614"/>
        <w:gridCol w:w="1381"/>
        <w:gridCol w:w="14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Rajeshwar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Yadagiri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182-86-4413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 Marquette Ave S,</w:t>
            </w:r>
          </w:p>
          <w:p w:rsidR="00C739AE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Apt#1507,</w:t>
            </w:r>
          </w:p>
          <w:p w:rsidR="00C739AE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Minneapolis,MN-55401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814-873-1972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612-208-0385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Rajeshwar441.sql@gmail.com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73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C73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739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739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739AE">
              <w:rPr>
                <w:rFonts w:ascii="Calibri" w:hAnsi="Calibri" w:cs="Calibri"/>
                <w:sz w:val="24"/>
                <w:szCs w:val="24"/>
              </w:rPr>
              <w:lastRenderedPageBreak/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753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7533C">
              <w:rPr>
                <w:rFonts w:ascii="Calibri" w:hAnsi="Calibri" w:cs="Calibri"/>
                <w:sz w:val="24"/>
                <w:szCs w:val="24"/>
              </w:rPr>
              <w:t>004644887436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753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753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Rajeshwar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Yadagiri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01/01/2014</w:t>
            </w:r>
          </w:p>
        </w:tc>
        <w:tc>
          <w:tcPr>
            <w:tcW w:w="1710" w:type="dxa"/>
          </w:tcPr>
          <w:p w:rsidR="00C82D37" w:rsidRPr="00C03D07" w:rsidRDefault="007A64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0356F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Hanuman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Nandanampati</w:t>
            </w:r>
            <w:proofErr w:type="spellEnd"/>
          </w:p>
          <w:p w:rsidR="00685178" w:rsidRPr="00C03D07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Sysfore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Technologies,Atlanta,GA</w:t>
            </w:r>
            <w:proofErr w:type="spellEnd"/>
          </w:p>
        </w:tc>
        <w:tc>
          <w:tcPr>
            <w:tcW w:w="1546" w:type="dxa"/>
          </w:tcPr>
          <w:p w:rsidR="00685178" w:rsidRPr="00C03D07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648" w:type="dxa"/>
          </w:tcPr>
          <w:p w:rsidR="00685178" w:rsidRPr="00C03D07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12/29/2013</w:t>
            </w:r>
          </w:p>
        </w:tc>
        <w:tc>
          <w:tcPr>
            <w:tcW w:w="1441" w:type="dxa"/>
          </w:tcPr>
          <w:p w:rsidR="00685178" w:rsidRPr="00C03D07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B03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918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United Health Care</w:t>
            </w:r>
          </w:p>
        </w:tc>
        <w:tc>
          <w:tcPr>
            <w:tcW w:w="1275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Minneapolis,MN</w:t>
            </w:r>
            <w:proofErr w:type="spellEnd"/>
          </w:p>
        </w:tc>
        <w:tc>
          <w:tcPr>
            <w:tcW w:w="1494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Minnetonka,MN</w:t>
            </w:r>
            <w:proofErr w:type="spellEnd"/>
          </w:p>
        </w:tc>
        <w:tc>
          <w:tcPr>
            <w:tcW w:w="1275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Minneapolis,MN</w:t>
            </w:r>
            <w:proofErr w:type="spellEnd"/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12/28/2014</w:t>
            </w:r>
          </w:p>
        </w:tc>
        <w:tc>
          <w:tcPr>
            <w:tcW w:w="1494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06/12/2016</w:t>
            </w:r>
          </w:p>
        </w:tc>
        <w:tc>
          <w:tcPr>
            <w:tcW w:w="1275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07/14/2016</w:t>
            </w:r>
          </w:p>
        </w:tc>
        <w:tc>
          <w:tcPr>
            <w:tcW w:w="1494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04/05/2017</w:t>
            </w:r>
          </w:p>
        </w:tc>
        <w:tc>
          <w:tcPr>
            <w:tcW w:w="1275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405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7A19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7A19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7A19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700-800 USD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7A19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 USD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7A19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Two-way to CL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A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Normal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F1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F1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10-15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lakhs</w:t>
            </w:r>
            <w:proofErr w:type="spellEnd"/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F1BDE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of America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DF7C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278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8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8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4500$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8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1400$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8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8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C278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2784F" w:rsidP="00C2784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784F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E5022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Srinivas</w:t>
            </w:r>
            <w:proofErr w:type="spellEnd"/>
          </w:p>
        </w:tc>
        <w:tc>
          <w:tcPr>
            <w:tcW w:w="4532" w:type="dxa"/>
          </w:tcPr>
          <w:p w:rsidR="004416C2" w:rsidRPr="00C03D07" w:rsidRDefault="00E5022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mulasrinu@gmail.com</w:t>
            </w:r>
          </w:p>
        </w:tc>
        <w:tc>
          <w:tcPr>
            <w:tcW w:w="2705" w:type="dxa"/>
          </w:tcPr>
          <w:p w:rsidR="004416C2" w:rsidRPr="00C03D07" w:rsidRDefault="00E5022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214-991-9115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A8" w:rsidRDefault="00AB73A8" w:rsidP="00E2132C">
      <w:r>
        <w:separator/>
      </w:r>
    </w:p>
  </w:endnote>
  <w:endnote w:type="continuationSeparator" w:id="0">
    <w:p w:rsidR="00AB73A8" w:rsidRDefault="00AB73A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30031" w:rsidP="00B23708">
    <w:pPr>
      <w:ind w:right="288"/>
      <w:jc w:val="center"/>
      <w:rPr>
        <w:sz w:val="22"/>
      </w:rPr>
    </w:pPr>
    <w:r w:rsidRPr="00330031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33003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022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A8" w:rsidRDefault="00AB73A8" w:rsidP="00E2132C">
      <w:r>
        <w:separator/>
      </w:r>
    </w:p>
  </w:footnote>
  <w:footnote w:type="continuationSeparator" w:id="0">
    <w:p w:rsidR="00AB73A8" w:rsidRDefault="00AB73A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3003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24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4D7A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0031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3BE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9D4"/>
    <w:rsid w:val="007A64AA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BDE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3A8"/>
    <w:rsid w:val="00AB794E"/>
    <w:rsid w:val="00AC2320"/>
    <w:rsid w:val="00AC5D01"/>
    <w:rsid w:val="00AF30E7"/>
    <w:rsid w:val="00AF75AC"/>
    <w:rsid w:val="00B0356F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2784F"/>
    <w:rsid w:val="00C42784"/>
    <w:rsid w:val="00C54BA4"/>
    <w:rsid w:val="00C578D0"/>
    <w:rsid w:val="00C61BF5"/>
    <w:rsid w:val="00C70FF4"/>
    <w:rsid w:val="00C739AE"/>
    <w:rsid w:val="00C7533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CBB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223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3BB6-E6F6-4698-9E82-D4AB449E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64</TotalTime>
  <Pages>10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</cp:lastModifiedBy>
  <cp:revision>22</cp:revision>
  <cp:lastPrinted>2017-11-30T17:51:00Z</cp:lastPrinted>
  <dcterms:created xsi:type="dcterms:W3CDTF">2018-01-23T22:37:00Z</dcterms:created>
  <dcterms:modified xsi:type="dcterms:W3CDTF">2018-01-23T23:41:00Z</dcterms:modified>
</cp:coreProperties>
</file>