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E3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40FE9032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00EE98F2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C6E3A07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B50E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BFF5E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D2918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F26FB0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57850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3AE367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D6CB44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E4BAB22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7F0ED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D2342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2B27EB8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358268D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66FCC3B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9EC31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45207C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4F811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0"/>
        <w:gridCol w:w="2228"/>
        <w:gridCol w:w="2228"/>
        <w:gridCol w:w="1459"/>
        <w:gridCol w:w="1286"/>
        <w:gridCol w:w="1355"/>
      </w:tblGrid>
      <w:tr w:rsidR="007B4551" w:rsidRPr="00C03D07" w14:paraId="2D40D330" w14:textId="77777777" w:rsidTr="00DA1387">
        <w:tc>
          <w:tcPr>
            <w:tcW w:w="2808" w:type="dxa"/>
          </w:tcPr>
          <w:p w14:paraId="2718BEA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B57D2D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340030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9C01E1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A4F6BB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3E51697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6A06C0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35D4C32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4687EDEE" w14:textId="77777777" w:rsidTr="00DA1387">
        <w:tc>
          <w:tcPr>
            <w:tcW w:w="2808" w:type="dxa"/>
          </w:tcPr>
          <w:p w14:paraId="2AF294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373EB28D" w14:textId="77777777" w:rsidR="00ED0124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Moshin</w:t>
            </w:r>
          </w:p>
        </w:tc>
        <w:tc>
          <w:tcPr>
            <w:tcW w:w="1530" w:type="dxa"/>
          </w:tcPr>
          <w:p w14:paraId="7B548ECE" w14:textId="77777777" w:rsidR="00ED0124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Shabina</w:t>
            </w:r>
          </w:p>
        </w:tc>
        <w:tc>
          <w:tcPr>
            <w:tcW w:w="1710" w:type="dxa"/>
          </w:tcPr>
          <w:p w14:paraId="75F76E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661C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72C8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4F0F9B4" w14:textId="77777777" w:rsidTr="00DA1387">
        <w:tc>
          <w:tcPr>
            <w:tcW w:w="2808" w:type="dxa"/>
          </w:tcPr>
          <w:p w14:paraId="67BF9F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D5E60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A923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D07C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48A1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637E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6968CBA" w14:textId="77777777" w:rsidTr="00DA1387">
        <w:tc>
          <w:tcPr>
            <w:tcW w:w="2808" w:type="dxa"/>
          </w:tcPr>
          <w:p w14:paraId="5BA87543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8A76361" w14:textId="77777777" w:rsidR="00ED0124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Sayed</w:t>
            </w:r>
          </w:p>
        </w:tc>
        <w:tc>
          <w:tcPr>
            <w:tcW w:w="1530" w:type="dxa"/>
          </w:tcPr>
          <w:p w14:paraId="789C6A7C" w14:textId="77777777" w:rsidR="00ED0124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710" w:type="dxa"/>
          </w:tcPr>
          <w:p w14:paraId="23AE06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40A0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21A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2713132" w14:textId="77777777" w:rsidTr="00DA1387">
        <w:tc>
          <w:tcPr>
            <w:tcW w:w="2808" w:type="dxa"/>
          </w:tcPr>
          <w:p w14:paraId="18A1963C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0A0D4D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5EEE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E1A0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E5C9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6F43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2492014" w14:textId="77777777" w:rsidTr="00DA1387">
        <w:tc>
          <w:tcPr>
            <w:tcW w:w="2808" w:type="dxa"/>
          </w:tcPr>
          <w:p w14:paraId="7B79442C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639334F" w14:textId="77777777" w:rsidR="00ED0124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08/25/1986</w:t>
            </w:r>
          </w:p>
        </w:tc>
        <w:tc>
          <w:tcPr>
            <w:tcW w:w="1530" w:type="dxa"/>
          </w:tcPr>
          <w:p w14:paraId="0B724A20" w14:textId="77777777" w:rsidR="00ED0124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11/14/1992</w:t>
            </w:r>
          </w:p>
        </w:tc>
        <w:tc>
          <w:tcPr>
            <w:tcW w:w="1710" w:type="dxa"/>
          </w:tcPr>
          <w:p w14:paraId="3A925A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27E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BE3D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28579E16" w14:textId="77777777" w:rsidTr="00DA1387">
        <w:tc>
          <w:tcPr>
            <w:tcW w:w="2808" w:type="dxa"/>
          </w:tcPr>
          <w:p w14:paraId="4A605F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6E4CFDEF" w14:textId="77777777" w:rsidR="008A2139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AB6ADD1" w14:textId="77777777" w:rsidR="008A2139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D36E54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075B3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4244D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DA5C8AA" w14:textId="77777777" w:rsidTr="00DA1387">
        <w:tc>
          <w:tcPr>
            <w:tcW w:w="2808" w:type="dxa"/>
          </w:tcPr>
          <w:p w14:paraId="44586B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F1C940D" w14:textId="77777777" w:rsidR="007B4551" w:rsidRPr="00C03D07" w:rsidRDefault="008A22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530" w:type="dxa"/>
          </w:tcPr>
          <w:p w14:paraId="56687D74" w14:textId="77777777" w:rsidR="007B4551" w:rsidRPr="00C03D07" w:rsidRDefault="008A22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Maker</w:t>
            </w:r>
          </w:p>
        </w:tc>
        <w:tc>
          <w:tcPr>
            <w:tcW w:w="1710" w:type="dxa"/>
          </w:tcPr>
          <w:p w14:paraId="01A1B6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F4E3D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D4AAB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FB5FC58" w14:textId="77777777" w:rsidTr="00DA1387">
        <w:tc>
          <w:tcPr>
            <w:tcW w:w="2808" w:type="dxa"/>
          </w:tcPr>
          <w:p w14:paraId="5C1021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1D9CD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BA7DB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1A617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BE0D05C" w14:textId="77777777" w:rsidR="007B4551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3655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Pruneridge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Ave, Apt 196, Santa Clara, CA 95051, USA</w:t>
            </w:r>
          </w:p>
          <w:p w14:paraId="5AA636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76A990" w14:textId="77777777" w:rsidR="008A2253" w:rsidRPr="00C03D07" w:rsidRDefault="008A2253" w:rsidP="008A225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3655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Pruneridge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Ave, Apt 196, Santa Clara, CA 95051, USA</w:t>
            </w:r>
          </w:p>
          <w:p w14:paraId="2453C7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1AC4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004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B743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C08D0CF" w14:textId="77777777" w:rsidTr="00DA1387">
        <w:tc>
          <w:tcPr>
            <w:tcW w:w="2808" w:type="dxa"/>
          </w:tcPr>
          <w:p w14:paraId="239E91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544FF1E" w14:textId="77777777" w:rsidR="007B4551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+14088386289</w:t>
            </w:r>
          </w:p>
        </w:tc>
        <w:tc>
          <w:tcPr>
            <w:tcW w:w="1530" w:type="dxa"/>
          </w:tcPr>
          <w:p w14:paraId="12FBD587" w14:textId="77777777" w:rsidR="007B4551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+14088386289</w:t>
            </w:r>
          </w:p>
        </w:tc>
        <w:tc>
          <w:tcPr>
            <w:tcW w:w="1710" w:type="dxa"/>
          </w:tcPr>
          <w:p w14:paraId="623B55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43C9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8406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E748D45" w14:textId="77777777" w:rsidTr="00DA1387">
        <w:tc>
          <w:tcPr>
            <w:tcW w:w="2808" w:type="dxa"/>
          </w:tcPr>
          <w:p w14:paraId="593F84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4D25E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90A8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8EC1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A3DD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6B75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385E37F" w14:textId="77777777" w:rsidTr="00DA1387">
        <w:tc>
          <w:tcPr>
            <w:tcW w:w="2808" w:type="dxa"/>
          </w:tcPr>
          <w:p w14:paraId="285C44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6C5FB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3ED2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1528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C4B5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8529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9A12B40" w14:textId="77777777" w:rsidTr="00DA1387">
        <w:tc>
          <w:tcPr>
            <w:tcW w:w="2808" w:type="dxa"/>
          </w:tcPr>
          <w:p w14:paraId="627542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14:paraId="47962684" w14:textId="77777777" w:rsidR="007B4551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moshin.sayed@yahoo.com</w:t>
            </w:r>
          </w:p>
        </w:tc>
        <w:tc>
          <w:tcPr>
            <w:tcW w:w="1530" w:type="dxa"/>
          </w:tcPr>
          <w:p w14:paraId="66505F4E" w14:textId="77777777" w:rsidR="007B4551" w:rsidRPr="00C03D07" w:rsidRDefault="008A2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moshin.sayed@yahoo.com</w:t>
            </w:r>
          </w:p>
        </w:tc>
        <w:tc>
          <w:tcPr>
            <w:tcW w:w="1710" w:type="dxa"/>
          </w:tcPr>
          <w:p w14:paraId="34652C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732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D215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67E91CC" w14:textId="77777777" w:rsidTr="00DA1387">
        <w:tc>
          <w:tcPr>
            <w:tcW w:w="2808" w:type="dxa"/>
          </w:tcPr>
          <w:p w14:paraId="770508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727A0F6" w14:textId="77777777" w:rsidR="00F70D19" w:rsidRPr="00F70D19" w:rsidRDefault="00F70D19" w:rsidP="00F70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70D19">
              <w:rPr>
                <w:rFonts w:ascii="Arial" w:hAnsi="Arial" w:cs="Arial"/>
              </w:rPr>
              <w:t>4/29/2013</w:t>
            </w:r>
          </w:p>
          <w:p w14:paraId="6656CD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03EF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0865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253C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7DE9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0A2E43D6" w14:textId="77777777" w:rsidTr="00DA1387">
        <w:tc>
          <w:tcPr>
            <w:tcW w:w="2808" w:type="dxa"/>
          </w:tcPr>
          <w:p w14:paraId="60AC076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2A55236" w14:textId="77777777" w:rsidR="001A2598" w:rsidRPr="00C03D07" w:rsidRDefault="00F70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Petition Approved</w:t>
            </w:r>
          </w:p>
        </w:tc>
        <w:tc>
          <w:tcPr>
            <w:tcW w:w="1530" w:type="dxa"/>
          </w:tcPr>
          <w:p w14:paraId="5B4FC04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8F40E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995B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B259D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DF19E91" w14:textId="77777777" w:rsidTr="00DA1387">
        <w:tc>
          <w:tcPr>
            <w:tcW w:w="2808" w:type="dxa"/>
          </w:tcPr>
          <w:p w14:paraId="2BED26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3E4708F" w14:textId="77777777" w:rsidR="00D92BD1" w:rsidRPr="00C03D07" w:rsidRDefault="00F70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DBEE4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40D4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473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957D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6B0563C" w14:textId="77777777" w:rsidTr="00DA1387">
        <w:tc>
          <w:tcPr>
            <w:tcW w:w="2808" w:type="dxa"/>
          </w:tcPr>
          <w:p w14:paraId="495CF69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E6DF2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AF73034" w14:textId="77777777" w:rsidR="00D92BD1" w:rsidRPr="00C03D07" w:rsidRDefault="00F70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800F5A2" w14:textId="77777777" w:rsidR="00D92BD1" w:rsidRPr="00C03D07" w:rsidRDefault="00F70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7DC31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5B3A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CFB7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F04C0E9" w14:textId="77777777" w:rsidTr="00DA1387">
        <w:tc>
          <w:tcPr>
            <w:tcW w:w="2808" w:type="dxa"/>
          </w:tcPr>
          <w:p w14:paraId="25E903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7497E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8342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A110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FE2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D36C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8193B58" w14:textId="77777777" w:rsidTr="00DA1387">
        <w:tc>
          <w:tcPr>
            <w:tcW w:w="2808" w:type="dxa"/>
          </w:tcPr>
          <w:p w14:paraId="2469AE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55052A2" w14:textId="77777777" w:rsidR="00D92BD1" w:rsidRPr="00C03D07" w:rsidRDefault="00F70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57ECD17" w14:textId="77777777" w:rsidR="00D92BD1" w:rsidRPr="00C03D07" w:rsidRDefault="00F70D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C8EED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291C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2838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1B6263F" w14:textId="77777777" w:rsidTr="00DA1387">
        <w:tc>
          <w:tcPr>
            <w:tcW w:w="2808" w:type="dxa"/>
          </w:tcPr>
          <w:p w14:paraId="1B064B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B7BFDC2" w14:textId="77777777" w:rsidR="00D92BD1" w:rsidRPr="00C03D07" w:rsidRDefault="00F70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EC2E919" w14:textId="77777777" w:rsidR="00D92BD1" w:rsidRPr="00C03D07" w:rsidRDefault="00F70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67533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709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1863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9D5BD1A" w14:textId="77777777" w:rsidTr="00DA1387">
        <w:tc>
          <w:tcPr>
            <w:tcW w:w="2808" w:type="dxa"/>
          </w:tcPr>
          <w:p w14:paraId="43E5EC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6A6D5EF" w14:textId="77777777" w:rsidR="00D92BD1" w:rsidRPr="00C03D07" w:rsidRDefault="00F70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96A16C1" w14:textId="77777777" w:rsidR="00D92BD1" w:rsidRPr="00C03D07" w:rsidRDefault="00F70D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5F7B7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3F6F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98A3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D524408" w14:textId="77777777" w:rsidTr="00DA1387">
        <w:tc>
          <w:tcPr>
            <w:tcW w:w="2808" w:type="dxa"/>
          </w:tcPr>
          <w:p w14:paraId="07C447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FFC42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92FA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AEB4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5404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3A29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CE63318" w14:textId="77777777" w:rsidTr="00DA1387">
        <w:tc>
          <w:tcPr>
            <w:tcW w:w="2808" w:type="dxa"/>
          </w:tcPr>
          <w:p w14:paraId="1808BF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B792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7B59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13C5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7D42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72A9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42D03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C39FC03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785BD8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0C3E377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A733113" w14:textId="77777777" w:rsidTr="00797DEB">
        <w:tc>
          <w:tcPr>
            <w:tcW w:w="2203" w:type="dxa"/>
          </w:tcPr>
          <w:p w14:paraId="05FA31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A53BE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9AE41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D24E996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C21DE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69D1773" w14:textId="77777777" w:rsidTr="00797DEB">
        <w:tc>
          <w:tcPr>
            <w:tcW w:w="2203" w:type="dxa"/>
          </w:tcPr>
          <w:p w14:paraId="202E78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C23A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59EE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1435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5A3B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7869D73" w14:textId="77777777" w:rsidTr="00797DEB">
        <w:tc>
          <w:tcPr>
            <w:tcW w:w="2203" w:type="dxa"/>
          </w:tcPr>
          <w:p w14:paraId="539952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ED63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1BDB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C20B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5193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1BC1A8F" w14:textId="77777777" w:rsidTr="00797DEB">
        <w:tc>
          <w:tcPr>
            <w:tcW w:w="2203" w:type="dxa"/>
          </w:tcPr>
          <w:p w14:paraId="425328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4B93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6FAA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E43F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729B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53AE0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D48005C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E429DA4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A67CB6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5A0B2DA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E444B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2C74B9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BB61E35" w14:textId="77777777" w:rsidTr="00693BFE">
        <w:trPr>
          <w:trHeight w:val="324"/>
        </w:trPr>
        <w:tc>
          <w:tcPr>
            <w:tcW w:w="7218" w:type="dxa"/>
            <w:gridSpan w:val="2"/>
          </w:tcPr>
          <w:p w14:paraId="5586B40C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553ECBD" w14:textId="77777777" w:rsidTr="00693BFE">
        <w:trPr>
          <w:trHeight w:val="314"/>
        </w:trPr>
        <w:tc>
          <w:tcPr>
            <w:tcW w:w="2412" w:type="dxa"/>
          </w:tcPr>
          <w:p w14:paraId="04B195A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14:paraId="2BC7A6BA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806E078" w14:textId="77777777" w:rsidTr="00693BFE">
        <w:trPr>
          <w:trHeight w:val="324"/>
        </w:trPr>
        <w:tc>
          <w:tcPr>
            <w:tcW w:w="2412" w:type="dxa"/>
          </w:tcPr>
          <w:p w14:paraId="1FADC6D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8B2A23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3BEDA83" w14:textId="77777777" w:rsidTr="00693BFE">
        <w:trPr>
          <w:trHeight w:val="324"/>
        </w:trPr>
        <w:tc>
          <w:tcPr>
            <w:tcW w:w="2412" w:type="dxa"/>
          </w:tcPr>
          <w:p w14:paraId="2ADE1B0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5C0E28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026F1C7" w14:textId="77777777" w:rsidTr="00693BFE">
        <w:trPr>
          <w:trHeight w:val="340"/>
        </w:trPr>
        <w:tc>
          <w:tcPr>
            <w:tcW w:w="2412" w:type="dxa"/>
          </w:tcPr>
          <w:p w14:paraId="7BD1B76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775756F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9075E99" w14:textId="77777777" w:rsidTr="00693BFE">
        <w:trPr>
          <w:trHeight w:val="340"/>
        </w:trPr>
        <w:tc>
          <w:tcPr>
            <w:tcW w:w="2412" w:type="dxa"/>
          </w:tcPr>
          <w:p w14:paraId="6116199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7E0757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C503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33731C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7D3C9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F43B8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9CFA9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4579E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6326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BAA0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A080B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7601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127D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77B3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2045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101B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EBA2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BCAF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AB15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6396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61B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CCDE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8719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F35C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AEE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D0A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1B8C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F982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10BA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CDA5F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64ECE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E1B456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9726A57" w14:textId="77777777" w:rsidTr="001D05D6">
        <w:trPr>
          <w:trHeight w:val="398"/>
        </w:trPr>
        <w:tc>
          <w:tcPr>
            <w:tcW w:w="5148" w:type="dxa"/>
            <w:gridSpan w:val="4"/>
          </w:tcPr>
          <w:p w14:paraId="5FD00D39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B98369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8C0BF3D" w14:textId="77777777" w:rsidTr="001D05D6">
        <w:trPr>
          <w:trHeight w:val="383"/>
        </w:trPr>
        <w:tc>
          <w:tcPr>
            <w:tcW w:w="5148" w:type="dxa"/>
            <w:gridSpan w:val="4"/>
          </w:tcPr>
          <w:p w14:paraId="2566434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F2FD30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FF9AD6C" w14:textId="77777777" w:rsidTr="001D05D6">
        <w:trPr>
          <w:trHeight w:val="404"/>
        </w:trPr>
        <w:tc>
          <w:tcPr>
            <w:tcW w:w="918" w:type="dxa"/>
          </w:tcPr>
          <w:p w14:paraId="25756A5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47E5E82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EFC6A3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8349F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BB8A8D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316D5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13B548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C2791C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510FA2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59891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0ED899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C4CD0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67A0C759" w14:textId="77777777" w:rsidTr="001D05D6">
        <w:trPr>
          <w:trHeight w:val="622"/>
        </w:trPr>
        <w:tc>
          <w:tcPr>
            <w:tcW w:w="918" w:type="dxa"/>
          </w:tcPr>
          <w:p w14:paraId="287F176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2EB26892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D6276D1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1574F83C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4363D423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7CE2159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69E23CFB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274A475F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14:paraId="6EEC8486" w14:textId="77777777" w:rsidTr="001D05D6">
        <w:trPr>
          <w:trHeight w:val="592"/>
        </w:trPr>
        <w:tc>
          <w:tcPr>
            <w:tcW w:w="918" w:type="dxa"/>
          </w:tcPr>
          <w:p w14:paraId="1E0C983F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439667A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91D3C00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41939222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5559FCCA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7843B46F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586E0B78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14:paraId="10BAF242" w14:textId="77777777" w:rsidR="00C82D37" w:rsidRPr="00C03D07" w:rsidRDefault="00F70D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F70D19" w:rsidRPr="00C03D07" w14:paraId="5D10A89E" w14:textId="77777777" w:rsidTr="001D05D6">
        <w:trPr>
          <w:trHeight w:val="592"/>
        </w:trPr>
        <w:tc>
          <w:tcPr>
            <w:tcW w:w="918" w:type="dxa"/>
          </w:tcPr>
          <w:p w14:paraId="02A4EB84" w14:textId="77777777" w:rsidR="00F70D19" w:rsidRPr="00C03D07" w:rsidRDefault="00F70D19" w:rsidP="00F70D1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BEBCA8C" w14:textId="77777777" w:rsidR="00F70D19" w:rsidRPr="00C03D07" w:rsidRDefault="00F70D19" w:rsidP="00F70D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FC61B0D" w14:textId="77777777" w:rsidR="00F70D19" w:rsidRPr="00C03D07" w:rsidRDefault="00F70D19" w:rsidP="00F70D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14:paraId="1E08A96B" w14:textId="77777777" w:rsidR="00F70D19" w:rsidRPr="00C03D07" w:rsidRDefault="00F70D19" w:rsidP="00F70D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14:paraId="4D582132" w14:textId="77777777" w:rsidR="00F70D19" w:rsidRPr="00C03D07" w:rsidRDefault="00F70D19" w:rsidP="00F70D1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8FE6543" w14:textId="77777777" w:rsidR="00F70D19" w:rsidRPr="00C03D07" w:rsidRDefault="00F70D19" w:rsidP="00F70D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627F9CF8" w14:textId="77777777" w:rsidR="00F70D19" w:rsidRPr="00C03D07" w:rsidRDefault="00F70D19" w:rsidP="00F70D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1980" w:type="dxa"/>
          </w:tcPr>
          <w:p w14:paraId="54B5C9EF" w14:textId="77777777" w:rsidR="00F70D19" w:rsidRPr="00C03D07" w:rsidRDefault="00F70D19" w:rsidP="00F70D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F70D19" w:rsidRPr="00C03D07" w14:paraId="1D9A19A1" w14:textId="77777777" w:rsidTr="00797DEB">
        <w:trPr>
          <w:trHeight w:val="299"/>
        </w:trPr>
        <w:tc>
          <w:tcPr>
            <w:tcW w:w="10728" w:type="dxa"/>
            <w:gridSpan w:val="8"/>
          </w:tcPr>
          <w:p w14:paraId="6321AA96" w14:textId="77777777" w:rsidR="00F70D19" w:rsidRPr="00C03D07" w:rsidRDefault="00F70D19" w:rsidP="00F70D1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3BD606D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D209CE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5AE1C154" w14:textId="77777777" w:rsidTr="001D05D6">
        <w:trPr>
          <w:trHeight w:val="321"/>
        </w:trPr>
        <w:tc>
          <w:tcPr>
            <w:tcW w:w="10800" w:type="dxa"/>
            <w:gridSpan w:val="7"/>
          </w:tcPr>
          <w:p w14:paraId="40CEDC2F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66AFCD8E" w14:textId="77777777" w:rsidTr="00B71F8C">
        <w:trPr>
          <w:trHeight w:val="512"/>
        </w:trPr>
        <w:tc>
          <w:tcPr>
            <w:tcW w:w="1155" w:type="dxa"/>
          </w:tcPr>
          <w:p w14:paraId="21C28D9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3FBE4D58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2A9F60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D4F06F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BCBD91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65485FA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73A47EE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8A4DE1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37E8527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DEE18F8" w14:textId="77777777" w:rsidTr="00B71F8C">
        <w:trPr>
          <w:trHeight w:val="488"/>
        </w:trPr>
        <w:tc>
          <w:tcPr>
            <w:tcW w:w="1155" w:type="dxa"/>
          </w:tcPr>
          <w:p w14:paraId="016DC13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A9B1647" w14:textId="77777777" w:rsidR="00685178" w:rsidRPr="00C03D07" w:rsidRDefault="007B2E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EA1"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 LIMITED</w:t>
            </w:r>
          </w:p>
        </w:tc>
        <w:tc>
          <w:tcPr>
            <w:tcW w:w="1546" w:type="dxa"/>
          </w:tcPr>
          <w:p w14:paraId="5AB288D2" w14:textId="77777777" w:rsidR="00685178" w:rsidRPr="00C03D07" w:rsidRDefault="007B2E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Assistant Consultant</w:t>
            </w:r>
          </w:p>
        </w:tc>
        <w:tc>
          <w:tcPr>
            <w:tcW w:w="1648" w:type="dxa"/>
          </w:tcPr>
          <w:p w14:paraId="0E37BC3B" w14:textId="77777777" w:rsidR="00685178" w:rsidRPr="00C03D07" w:rsidRDefault="00961C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09/29/2009</w:t>
            </w:r>
          </w:p>
        </w:tc>
        <w:tc>
          <w:tcPr>
            <w:tcW w:w="1441" w:type="dxa"/>
          </w:tcPr>
          <w:p w14:paraId="0B3CD20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752A2B9" w14:textId="77777777" w:rsidR="00685178" w:rsidRPr="00C03D07" w:rsidRDefault="00961C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Approved</w:t>
            </w:r>
          </w:p>
        </w:tc>
        <w:tc>
          <w:tcPr>
            <w:tcW w:w="2407" w:type="dxa"/>
          </w:tcPr>
          <w:p w14:paraId="78396BEB" w14:textId="77777777" w:rsidR="00685178" w:rsidRPr="00C03D07" w:rsidRDefault="00961C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509A6554" w14:textId="77777777" w:rsidTr="00B71F8C">
        <w:trPr>
          <w:trHeight w:val="488"/>
        </w:trPr>
        <w:tc>
          <w:tcPr>
            <w:tcW w:w="1155" w:type="dxa"/>
          </w:tcPr>
          <w:p w14:paraId="4240D30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BEBE9A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46FF4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6111DB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9AE037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3C7F47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F9C22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AB81EC7" w14:textId="77777777" w:rsidTr="00B71F8C">
        <w:trPr>
          <w:trHeight w:val="512"/>
        </w:trPr>
        <w:tc>
          <w:tcPr>
            <w:tcW w:w="1155" w:type="dxa"/>
          </w:tcPr>
          <w:p w14:paraId="4E2E177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94702CD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14:paraId="144352C2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14:paraId="75CA9F9C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14:paraId="795A1A48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14:paraId="10AF2AAE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07" w:type="dxa"/>
          </w:tcPr>
          <w:p w14:paraId="2B0505B1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85178" w:rsidRPr="00C03D07" w14:paraId="5B4B0DD7" w14:textId="77777777" w:rsidTr="00B71F8C">
        <w:trPr>
          <w:trHeight w:val="512"/>
        </w:trPr>
        <w:tc>
          <w:tcPr>
            <w:tcW w:w="1155" w:type="dxa"/>
          </w:tcPr>
          <w:p w14:paraId="0481C37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1335F02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14:paraId="2AD06F7F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14:paraId="19523594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14:paraId="01DE36F7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14:paraId="44EF4270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07" w:type="dxa"/>
          </w:tcPr>
          <w:p w14:paraId="29D49453" w14:textId="77777777" w:rsidR="00685178" w:rsidRPr="00C03D07" w:rsidRDefault="00F70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695EDB34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0C3B8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54512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CBA3E7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FFBAB1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DF198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E2FBE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E5A42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FD8507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93408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41EE1A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FC33AA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FAEE07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E69C2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401A3B0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DF18C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6999BC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F97682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443DEF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5308B218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033F749F" w14:textId="77777777" w:rsidTr="004B23E9">
        <w:trPr>
          <w:trHeight w:val="714"/>
        </w:trPr>
        <w:tc>
          <w:tcPr>
            <w:tcW w:w="4412" w:type="dxa"/>
          </w:tcPr>
          <w:p w14:paraId="0FA52C5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EA3F05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0247D31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8799D2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C8FAB4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EABA5A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9FEDB1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6128296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CC9D7D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66966F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54A0A74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23DADC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177F2427" w14:textId="77777777" w:rsidTr="004B23E9">
        <w:trPr>
          <w:trHeight w:val="480"/>
        </w:trPr>
        <w:tc>
          <w:tcPr>
            <w:tcW w:w="4412" w:type="dxa"/>
          </w:tcPr>
          <w:p w14:paraId="3469B16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5C6CA3B" w14:textId="77777777" w:rsidR="005A093C" w:rsidRPr="00C03D07" w:rsidRDefault="00961C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Apple Inc.</w:t>
            </w:r>
          </w:p>
        </w:tc>
        <w:tc>
          <w:tcPr>
            <w:tcW w:w="1494" w:type="dxa"/>
          </w:tcPr>
          <w:p w14:paraId="46490AC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3064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A949F3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2ABE5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2C585E5" w14:textId="77777777" w:rsidTr="004B23E9">
        <w:trPr>
          <w:trHeight w:val="435"/>
        </w:trPr>
        <w:tc>
          <w:tcPr>
            <w:tcW w:w="4412" w:type="dxa"/>
          </w:tcPr>
          <w:p w14:paraId="039AAC6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5FD40FA1" w14:textId="77777777" w:rsidR="005A093C" w:rsidRPr="00C03D07" w:rsidRDefault="00961C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Sunnyvale, CA</w:t>
            </w:r>
          </w:p>
        </w:tc>
        <w:tc>
          <w:tcPr>
            <w:tcW w:w="1494" w:type="dxa"/>
          </w:tcPr>
          <w:p w14:paraId="656880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0880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3F3A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AFA1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A801720" w14:textId="77777777" w:rsidTr="004B23E9">
        <w:trPr>
          <w:trHeight w:val="444"/>
        </w:trPr>
        <w:tc>
          <w:tcPr>
            <w:tcW w:w="4412" w:type="dxa"/>
          </w:tcPr>
          <w:p w14:paraId="0EAE754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5D65C37" w14:textId="77777777" w:rsidR="005A093C" w:rsidRPr="00C03D07" w:rsidRDefault="00961C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04/29/2013</w:t>
            </w:r>
          </w:p>
        </w:tc>
        <w:tc>
          <w:tcPr>
            <w:tcW w:w="1494" w:type="dxa"/>
          </w:tcPr>
          <w:p w14:paraId="1B9C9C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3FB58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12312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97722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48CD19D" w14:textId="77777777" w:rsidTr="004B23E9">
        <w:trPr>
          <w:trHeight w:val="435"/>
        </w:trPr>
        <w:tc>
          <w:tcPr>
            <w:tcW w:w="4412" w:type="dxa"/>
          </w:tcPr>
          <w:p w14:paraId="4F04070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688F9B85" w14:textId="77777777" w:rsidR="005A093C" w:rsidRPr="00C03D07" w:rsidRDefault="00961C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Continuing</w:t>
            </w:r>
          </w:p>
        </w:tc>
        <w:tc>
          <w:tcPr>
            <w:tcW w:w="1494" w:type="dxa"/>
          </w:tcPr>
          <w:p w14:paraId="684E2B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EEC7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87299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F70C6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22446A8" w14:textId="77777777" w:rsidTr="004B23E9">
        <w:trPr>
          <w:trHeight w:val="655"/>
        </w:trPr>
        <w:tc>
          <w:tcPr>
            <w:tcW w:w="4412" w:type="dxa"/>
          </w:tcPr>
          <w:p w14:paraId="2952212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ECE4941" w14:textId="77777777" w:rsidR="005A093C" w:rsidRPr="00C03D07" w:rsidRDefault="00961C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5ADD21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48B7E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0C4C3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78486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DD4FE6B" w14:textId="77777777" w:rsidTr="004B23E9">
        <w:trPr>
          <w:trHeight w:val="655"/>
        </w:trPr>
        <w:tc>
          <w:tcPr>
            <w:tcW w:w="4412" w:type="dxa"/>
          </w:tcPr>
          <w:p w14:paraId="44B7417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455779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7D948F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D1492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8F04F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615CFE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24DA326" w14:textId="77777777" w:rsidTr="004B23E9">
        <w:trPr>
          <w:trHeight w:val="633"/>
        </w:trPr>
        <w:tc>
          <w:tcPr>
            <w:tcW w:w="4412" w:type="dxa"/>
          </w:tcPr>
          <w:p w14:paraId="6F314F9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1C77CD1" w14:textId="77777777" w:rsidR="005A093C" w:rsidRPr="00C03D07" w:rsidRDefault="00961C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14:paraId="6D0C4E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3984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58B70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15DB0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7789D59" w14:textId="77777777" w:rsidTr="00961C1F">
        <w:trPr>
          <w:trHeight w:val="435"/>
        </w:trPr>
        <w:tc>
          <w:tcPr>
            <w:tcW w:w="4412" w:type="dxa"/>
          </w:tcPr>
          <w:p w14:paraId="1778A50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0A6098B3" w14:textId="77777777" w:rsidR="005A093C" w:rsidRPr="00C03D07" w:rsidRDefault="00961C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94" w:type="dxa"/>
          </w:tcPr>
          <w:p w14:paraId="36CECE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D930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2F4B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7617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15EEA36" w14:textId="77777777" w:rsidTr="004B23E9">
        <w:trPr>
          <w:trHeight w:val="655"/>
        </w:trPr>
        <w:tc>
          <w:tcPr>
            <w:tcW w:w="4412" w:type="dxa"/>
          </w:tcPr>
          <w:p w14:paraId="79393F5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243ED40E" w14:textId="77777777" w:rsidR="005A093C" w:rsidRPr="00C03D07" w:rsidRDefault="00961C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14:paraId="1959D7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AB6A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911AB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5FBA1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8EE4B3E" w14:textId="77777777" w:rsidTr="004B23E9">
        <w:trPr>
          <w:trHeight w:val="655"/>
        </w:trPr>
        <w:tc>
          <w:tcPr>
            <w:tcW w:w="4412" w:type="dxa"/>
          </w:tcPr>
          <w:p w14:paraId="214BD5B6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5527484" w14:textId="77777777" w:rsidR="00C23297" w:rsidRPr="00C03D07" w:rsidRDefault="00961C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774CDE2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F3046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7FC26C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F69625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E483C6B" w14:textId="77777777" w:rsidTr="004B23E9">
        <w:trPr>
          <w:trHeight w:val="655"/>
        </w:trPr>
        <w:tc>
          <w:tcPr>
            <w:tcW w:w="4412" w:type="dxa"/>
          </w:tcPr>
          <w:p w14:paraId="18C966BD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17712A4" w14:textId="77777777" w:rsidR="00C23297" w:rsidRPr="00C03D07" w:rsidRDefault="00961C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14:paraId="5012D6F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CDED8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01EBFB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6ACCD2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42C57D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009F268E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7496B667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4E07CB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31C4746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EE73261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768486EE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24498BC5" w14:textId="77777777" w:rsidTr="004B23E9">
        <w:tc>
          <w:tcPr>
            <w:tcW w:w="7905" w:type="dxa"/>
            <w:shd w:val="clear" w:color="auto" w:fill="auto"/>
          </w:tcPr>
          <w:p w14:paraId="5539548B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36D2A8C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E05EC5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8A2C294" w14:textId="77777777" w:rsidTr="004B23E9">
        <w:tc>
          <w:tcPr>
            <w:tcW w:w="7905" w:type="dxa"/>
            <w:shd w:val="clear" w:color="auto" w:fill="auto"/>
          </w:tcPr>
          <w:p w14:paraId="3483D23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023828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</w:tcPr>
          <w:p w14:paraId="2D53885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B686978" w14:textId="77777777" w:rsidTr="004B23E9">
        <w:tc>
          <w:tcPr>
            <w:tcW w:w="7905" w:type="dxa"/>
            <w:shd w:val="clear" w:color="auto" w:fill="auto"/>
          </w:tcPr>
          <w:p w14:paraId="170F987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C58A18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F39E73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6F463C4" w14:textId="77777777" w:rsidTr="004B23E9">
        <w:tc>
          <w:tcPr>
            <w:tcW w:w="7905" w:type="dxa"/>
            <w:shd w:val="clear" w:color="auto" w:fill="auto"/>
          </w:tcPr>
          <w:p w14:paraId="1FA312D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E175BE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12DD94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68A3FEE3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6763C81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0FC0C3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06E3EE0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06EF27D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6046B9B" w14:textId="77777777" w:rsidTr="004B23E9">
        <w:trPr>
          <w:trHeight w:val="683"/>
        </w:trPr>
        <w:tc>
          <w:tcPr>
            <w:tcW w:w="1638" w:type="dxa"/>
          </w:tcPr>
          <w:p w14:paraId="2B597A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2BB94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1313D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902AA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6621A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C9909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4426C8BA" w14:textId="77777777" w:rsidTr="004B23E9">
        <w:trPr>
          <w:trHeight w:val="291"/>
        </w:trPr>
        <w:tc>
          <w:tcPr>
            <w:tcW w:w="1638" w:type="dxa"/>
          </w:tcPr>
          <w:p w14:paraId="22A122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AB858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2C58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4BFB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03A3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9C66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475A7524" w14:textId="77777777" w:rsidTr="004B23E9">
        <w:trPr>
          <w:trHeight w:val="291"/>
        </w:trPr>
        <w:tc>
          <w:tcPr>
            <w:tcW w:w="1638" w:type="dxa"/>
          </w:tcPr>
          <w:p w14:paraId="1EEF6DD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255F55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B2372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FB2C4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DFBBA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2FA1A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4CB340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39DE5A94" w14:textId="77777777" w:rsidTr="004B23E9">
        <w:trPr>
          <w:trHeight w:val="773"/>
        </w:trPr>
        <w:tc>
          <w:tcPr>
            <w:tcW w:w="2448" w:type="dxa"/>
          </w:tcPr>
          <w:p w14:paraId="3D85A1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AA0D3F0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6EF80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D2CC715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F8AE5B9" w14:textId="77777777" w:rsidTr="004B23E9">
        <w:trPr>
          <w:trHeight w:val="428"/>
        </w:trPr>
        <w:tc>
          <w:tcPr>
            <w:tcW w:w="2448" w:type="dxa"/>
          </w:tcPr>
          <w:p w14:paraId="2245B3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7084B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3E9F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172E3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9BB4FD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67B0C07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D7504A1" w14:textId="77777777" w:rsidTr="004B23E9">
        <w:trPr>
          <w:trHeight w:val="825"/>
        </w:trPr>
        <w:tc>
          <w:tcPr>
            <w:tcW w:w="2538" w:type="dxa"/>
          </w:tcPr>
          <w:p w14:paraId="5989324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F5A77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C97175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B66BC1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F49CE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F6E25AE" w14:textId="77777777" w:rsidTr="004B23E9">
        <w:trPr>
          <w:trHeight w:val="275"/>
        </w:trPr>
        <w:tc>
          <w:tcPr>
            <w:tcW w:w="2538" w:type="dxa"/>
          </w:tcPr>
          <w:p w14:paraId="2D3F63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C651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39BB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D4B4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27E4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3441C76" w14:textId="77777777" w:rsidTr="004B23E9">
        <w:trPr>
          <w:trHeight w:val="275"/>
        </w:trPr>
        <w:tc>
          <w:tcPr>
            <w:tcW w:w="2538" w:type="dxa"/>
          </w:tcPr>
          <w:p w14:paraId="4FA857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32EC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AD79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29F4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9B4F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23BEC84" w14:textId="77777777" w:rsidTr="004B23E9">
        <w:trPr>
          <w:trHeight w:val="292"/>
        </w:trPr>
        <w:tc>
          <w:tcPr>
            <w:tcW w:w="2538" w:type="dxa"/>
          </w:tcPr>
          <w:p w14:paraId="7704B6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D492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082996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C300F9A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AD32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3AB1145" w14:textId="77777777" w:rsidTr="004B23E9">
        <w:trPr>
          <w:trHeight w:val="292"/>
        </w:trPr>
        <w:tc>
          <w:tcPr>
            <w:tcW w:w="2538" w:type="dxa"/>
          </w:tcPr>
          <w:p w14:paraId="4FED41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EFB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61F8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9313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06BDA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AFBB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C22C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3AF1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4FA7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CA3D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C25E8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05DE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FDF27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CD20C0E" w14:textId="77777777" w:rsidTr="008A20BA">
        <w:trPr>
          <w:trHeight w:val="266"/>
        </w:trPr>
        <w:tc>
          <w:tcPr>
            <w:tcW w:w="10894" w:type="dxa"/>
            <w:gridSpan w:val="6"/>
          </w:tcPr>
          <w:p w14:paraId="07F0D2C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8E8A86B" w14:textId="77777777" w:rsidTr="004B23E9">
        <w:trPr>
          <w:trHeight w:val="533"/>
        </w:trPr>
        <w:tc>
          <w:tcPr>
            <w:tcW w:w="577" w:type="dxa"/>
          </w:tcPr>
          <w:p w14:paraId="61255C0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148B5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D59E0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C12C1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69E52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2D9CF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65BFAAB" w14:textId="77777777" w:rsidTr="004B23E9">
        <w:trPr>
          <w:trHeight w:val="266"/>
        </w:trPr>
        <w:tc>
          <w:tcPr>
            <w:tcW w:w="577" w:type="dxa"/>
          </w:tcPr>
          <w:p w14:paraId="1091FF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BFF8D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D4D5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1E75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9087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A650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AF38386" w14:textId="77777777" w:rsidTr="004B23E9">
        <w:trPr>
          <w:trHeight w:val="266"/>
        </w:trPr>
        <w:tc>
          <w:tcPr>
            <w:tcW w:w="577" w:type="dxa"/>
          </w:tcPr>
          <w:p w14:paraId="21AC4A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9ABB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ADB5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1602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7BCA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16EF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126185A" w14:textId="77777777" w:rsidTr="004B23E9">
        <w:trPr>
          <w:trHeight w:val="266"/>
        </w:trPr>
        <w:tc>
          <w:tcPr>
            <w:tcW w:w="577" w:type="dxa"/>
          </w:tcPr>
          <w:p w14:paraId="2B0980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14:paraId="269C1944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D821A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37B2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BCFB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0F83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F8F6030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D80F1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6B382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A6A0D26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66FDA93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1871A0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1F906D8D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C50E7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6D6175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E4975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32748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45098BD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A46A3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30205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67E1A5E9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02C7730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89454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D7B3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798D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43616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A0382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3B2A7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DC875D0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6A6C1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6A52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E241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E7A8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3F04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906B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E701A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3DEEF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E5C89F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F26E8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2C0F9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0361D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706AF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7F32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B88E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05C9CF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31BCDA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CACABF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4E4D6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1FCD351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B43B546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4852B98" w14:textId="77777777" w:rsidTr="004B23E9">
        <w:trPr>
          <w:trHeight w:val="527"/>
        </w:trPr>
        <w:tc>
          <w:tcPr>
            <w:tcW w:w="3135" w:type="dxa"/>
          </w:tcPr>
          <w:p w14:paraId="2F8E190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9629F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78BAE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4C3BF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24AE347" w14:textId="77777777" w:rsidTr="004B23E9">
        <w:trPr>
          <w:trHeight w:val="250"/>
        </w:trPr>
        <w:tc>
          <w:tcPr>
            <w:tcW w:w="3135" w:type="dxa"/>
          </w:tcPr>
          <w:p w14:paraId="03E61F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2E6048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D30E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E67C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3480F93" w14:textId="77777777" w:rsidTr="004B23E9">
        <w:trPr>
          <w:trHeight w:val="264"/>
        </w:trPr>
        <w:tc>
          <w:tcPr>
            <w:tcW w:w="3135" w:type="dxa"/>
          </w:tcPr>
          <w:p w14:paraId="4DFDE5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204BB7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C39A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212B8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8A77525" w14:textId="77777777" w:rsidTr="004B23E9">
        <w:trPr>
          <w:trHeight w:val="250"/>
        </w:trPr>
        <w:tc>
          <w:tcPr>
            <w:tcW w:w="3135" w:type="dxa"/>
          </w:tcPr>
          <w:p w14:paraId="6E8A4D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C62C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9669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643D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7FA250F" w14:textId="77777777" w:rsidTr="004B23E9">
        <w:trPr>
          <w:trHeight w:val="264"/>
        </w:trPr>
        <w:tc>
          <w:tcPr>
            <w:tcW w:w="3135" w:type="dxa"/>
          </w:tcPr>
          <w:p w14:paraId="4B460F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CA42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7299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72FA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26C814B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3D5A203F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7A91A1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68FF4B9A" w14:textId="77777777" w:rsidTr="004B23E9">
        <w:trPr>
          <w:trHeight w:val="294"/>
        </w:trPr>
        <w:tc>
          <w:tcPr>
            <w:tcW w:w="3159" w:type="dxa"/>
          </w:tcPr>
          <w:p w14:paraId="4593E67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5FCDA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05B97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34C245A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1BF7D2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0D53F58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C8508F7" w14:textId="77777777" w:rsidTr="004B23E9">
        <w:trPr>
          <w:trHeight w:val="603"/>
        </w:trPr>
        <w:tc>
          <w:tcPr>
            <w:tcW w:w="3159" w:type="dxa"/>
          </w:tcPr>
          <w:p w14:paraId="2504540C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321928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A43DA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81E4D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6D9A93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E0BFA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EF937EA" w14:textId="77777777" w:rsidTr="004B23E9">
        <w:trPr>
          <w:trHeight w:val="355"/>
        </w:trPr>
        <w:tc>
          <w:tcPr>
            <w:tcW w:w="3159" w:type="dxa"/>
          </w:tcPr>
          <w:p w14:paraId="66B5945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F08B8A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CA1B45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290523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45AF9F8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D883F8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B8AAF04" w14:textId="77777777" w:rsidTr="004B23E9">
        <w:trPr>
          <w:trHeight w:val="523"/>
        </w:trPr>
        <w:tc>
          <w:tcPr>
            <w:tcW w:w="3159" w:type="dxa"/>
          </w:tcPr>
          <w:p w14:paraId="69E2F62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430B2B6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E8C454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64AF6F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4EFFA8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69EB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BFF89FB" w14:textId="77777777" w:rsidTr="004B23E9">
        <w:trPr>
          <w:trHeight w:val="584"/>
        </w:trPr>
        <w:tc>
          <w:tcPr>
            <w:tcW w:w="3159" w:type="dxa"/>
          </w:tcPr>
          <w:p w14:paraId="2269009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148C6B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FFD6D1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84E23A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8BAAEE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CD3FF8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1E9C491" w14:textId="77777777" w:rsidTr="004B23E9">
        <w:trPr>
          <w:trHeight w:val="268"/>
        </w:trPr>
        <w:tc>
          <w:tcPr>
            <w:tcW w:w="3159" w:type="dxa"/>
          </w:tcPr>
          <w:p w14:paraId="755D402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5729CB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F3DB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E3E32B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32D68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0199EB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3F95AF9" w14:textId="77777777" w:rsidTr="004B23E9">
        <w:trPr>
          <w:trHeight w:val="268"/>
        </w:trPr>
        <w:tc>
          <w:tcPr>
            <w:tcW w:w="3159" w:type="dxa"/>
          </w:tcPr>
          <w:p w14:paraId="1026C77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3ABF03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CF3A6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A35E35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05F574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4A4DE8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5879BD" w14:textId="77777777" w:rsidTr="004B23E9">
        <w:trPr>
          <w:trHeight w:val="549"/>
        </w:trPr>
        <w:tc>
          <w:tcPr>
            <w:tcW w:w="3159" w:type="dxa"/>
          </w:tcPr>
          <w:p w14:paraId="7023E74F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2C6DAE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6C36E8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274D6C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275FD1E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20372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81DF1A6" w14:textId="77777777" w:rsidTr="004B23E9">
        <w:trPr>
          <w:trHeight w:val="549"/>
        </w:trPr>
        <w:tc>
          <w:tcPr>
            <w:tcW w:w="3159" w:type="dxa"/>
          </w:tcPr>
          <w:p w14:paraId="5243423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95124A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8F81C9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16DCBD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C328C3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A39026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CC4B0A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B67A164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71A73C3D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7BED1D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2E86061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E558E71" w14:textId="77777777" w:rsidTr="004B23E9">
        <w:tc>
          <w:tcPr>
            <w:tcW w:w="9198" w:type="dxa"/>
          </w:tcPr>
          <w:p w14:paraId="66A4956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30412E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165AAC56" w14:textId="77777777" w:rsidTr="004B23E9">
        <w:tc>
          <w:tcPr>
            <w:tcW w:w="9198" w:type="dxa"/>
          </w:tcPr>
          <w:p w14:paraId="1346682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1792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7B1A67B" w14:textId="77777777" w:rsidTr="004B23E9">
        <w:tc>
          <w:tcPr>
            <w:tcW w:w="9198" w:type="dxa"/>
          </w:tcPr>
          <w:p w14:paraId="2F920F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15DD49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0D49EFC" w14:textId="77777777" w:rsidTr="004B23E9">
        <w:tc>
          <w:tcPr>
            <w:tcW w:w="9198" w:type="dxa"/>
          </w:tcPr>
          <w:p w14:paraId="554C9FA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796149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3A020B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115150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7E4038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1687E60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0C5206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57844F1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1F99644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F065CF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229896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E87D99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B3506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620801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7DF779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2FBD41E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2054AD5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0148F3E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FC80A6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843E9D5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06E771A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FBD78DC" w14:textId="77777777" w:rsidTr="004B23E9">
        <w:tc>
          <w:tcPr>
            <w:tcW w:w="1101" w:type="dxa"/>
            <w:shd w:val="clear" w:color="auto" w:fill="auto"/>
          </w:tcPr>
          <w:p w14:paraId="58DC21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008703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EC4B1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4AD315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EF2FF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6B33B1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91AE0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726B7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0353ED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5C670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8CCB1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0AFE276B" w14:textId="77777777" w:rsidTr="004B23E9">
        <w:tc>
          <w:tcPr>
            <w:tcW w:w="1101" w:type="dxa"/>
            <w:shd w:val="clear" w:color="auto" w:fill="auto"/>
          </w:tcPr>
          <w:p w14:paraId="72D240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F7B7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3A66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7D14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7809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1048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B4F6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69D0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5D84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A041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6927ECDB" w14:textId="77777777" w:rsidTr="004B23E9">
        <w:tc>
          <w:tcPr>
            <w:tcW w:w="1101" w:type="dxa"/>
            <w:shd w:val="clear" w:color="auto" w:fill="auto"/>
          </w:tcPr>
          <w:p w14:paraId="533AEB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73AB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824E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02C4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31A0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DBC9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D7A2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92C9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4428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DF86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B678DB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247479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3926A7C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30BEFD7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F06AA7F" w14:textId="77777777" w:rsidTr="004B23E9">
        <w:tc>
          <w:tcPr>
            <w:tcW w:w="3456" w:type="dxa"/>
            <w:shd w:val="clear" w:color="auto" w:fill="auto"/>
          </w:tcPr>
          <w:p w14:paraId="7BFCC7F2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B8F7B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A86FC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785FE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A73FE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58B7012" w14:textId="77777777" w:rsidTr="004B23E9">
        <w:tc>
          <w:tcPr>
            <w:tcW w:w="3456" w:type="dxa"/>
            <w:shd w:val="clear" w:color="auto" w:fill="auto"/>
          </w:tcPr>
          <w:p w14:paraId="6DC7CE62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54576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DADC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3F5C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B9A8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7103E389" w14:textId="77777777" w:rsidTr="004B23E9">
        <w:tc>
          <w:tcPr>
            <w:tcW w:w="3456" w:type="dxa"/>
            <w:shd w:val="clear" w:color="auto" w:fill="auto"/>
          </w:tcPr>
          <w:p w14:paraId="71571D5B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60E1C74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66653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967D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E5B56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3CFDC6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2759D50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7E06A45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0697F13" w14:textId="77777777" w:rsidTr="004B23E9">
        <w:trPr>
          <w:trHeight w:val="263"/>
        </w:trPr>
        <w:tc>
          <w:tcPr>
            <w:tcW w:w="6880" w:type="dxa"/>
          </w:tcPr>
          <w:p w14:paraId="3C4D251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695814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08D8663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ACD4DB5" w14:textId="77777777" w:rsidTr="004B23E9">
        <w:trPr>
          <w:trHeight w:val="263"/>
        </w:trPr>
        <w:tc>
          <w:tcPr>
            <w:tcW w:w="6880" w:type="dxa"/>
          </w:tcPr>
          <w:p w14:paraId="5A3CC01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7A1F1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AA1A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3BDF4FE" w14:textId="77777777" w:rsidTr="004B23E9">
        <w:trPr>
          <w:trHeight w:val="301"/>
        </w:trPr>
        <w:tc>
          <w:tcPr>
            <w:tcW w:w="6880" w:type="dxa"/>
          </w:tcPr>
          <w:p w14:paraId="312B1F2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E57D6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BD1A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2EB656E" w14:textId="77777777" w:rsidTr="004B23E9">
        <w:trPr>
          <w:trHeight w:val="263"/>
        </w:trPr>
        <w:tc>
          <w:tcPr>
            <w:tcW w:w="6880" w:type="dxa"/>
          </w:tcPr>
          <w:p w14:paraId="596CB5C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A855B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1F5A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E971D41" w14:textId="77777777" w:rsidTr="004B23E9">
        <w:trPr>
          <w:trHeight w:val="250"/>
        </w:trPr>
        <w:tc>
          <w:tcPr>
            <w:tcW w:w="6880" w:type="dxa"/>
          </w:tcPr>
          <w:p w14:paraId="0B9F099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6F3F13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D68A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FA77FE5" w14:textId="77777777" w:rsidTr="004B23E9">
        <w:trPr>
          <w:trHeight w:val="263"/>
        </w:trPr>
        <w:tc>
          <w:tcPr>
            <w:tcW w:w="6880" w:type="dxa"/>
          </w:tcPr>
          <w:p w14:paraId="064A377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83E4C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0068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5FE82A1" w14:textId="77777777" w:rsidTr="004B23E9">
        <w:trPr>
          <w:trHeight w:val="275"/>
        </w:trPr>
        <w:tc>
          <w:tcPr>
            <w:tcW w:w="6880" w:type="dxa"/>
          </w:tcPr>
          <w:p w14:paraId="37E2601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28D1B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6168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FDB04C8" w14:textId="77777777" w:rsidTr="004B23E9">
        <w:trPr>
          <w:trHeight w:val="275"/>
        </w:trPr>
        <w:tc>
          <w:tcPr>
            <w:tcW w:w="6880" w:type="dxa"/>
          </w:tcPr>
          <w:p w14:paraId="0FE6122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85387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7508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533305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2D8E970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6801E05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41E9FD8" w14:textId="77777777" w:rsidTr="005A2CD3">
        <w:tc>
          <w:tcPr>
            <w:tcW w:w="7196" w:type="dxa"/>
            <w:shd w:val="clear" w:color="auto" w:fill="auto"/>
          </w:tcPr>
          <w:p w14:paraId="1C0C6DB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3DA68A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0CEE116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44F6F52E" w14:textId="77777777" w:rsidTr="005A2CD3">
        <w:tc>
          <w:tcPr>
            <w:tcW w:w="7196" w:type="dxa"/>
            <w:shd w:val="clear" w:color="auto" w:fill="auto"/>
          </w:tcPr>
          <w:p w14:paraId="45E6EBDF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6F3B203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E00FB6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6BA525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128CA6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4EA232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55305BA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0F8EC2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4C838C4" w14:textId="77777777" w:rsidTr="00C22C37">
        <w:trPr>
          <w:trHeight w:val="318"/>
        </w:trPr>
        <w:tc>
          <w:tcPr>
            <w:tcW w:w="6194" w:type="dxa"/>
          </w:tcPr>
          <w:p w14:paraId="78E4685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D82BBF9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72237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ED03E0" w14:textId="77777777" w:rsidTr="00C22C37">
        <w:trPr>
          <w:trHeight w:val="303"/>
        </w:trPr>
        <w:tc>
          <w:tcPr>
            <w:tcW w:w="6194" w:type="dxa"/>
          </w:tcPr>
          <w:p w14:paraId="4036A68C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BA01FB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AC50112" w14:textId="77777777" w:rsidTr="00C22C37">
        <w:trPr>
          <w:trHeight w:val="304"/>
        </w:trPr>
        <w:tc>
          <w:tcPr>
            <w:tcW w:w="6194" w:type="dxa"/>
          </w:tcPr>
          <w:p w14:paraId="57BA66CA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50638F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DAFDFC" w14:textId="77777777" w:rsidTr="00C22C37">
        <w:trPr>
          <w:trHeight w:val="318"/>
        </w:trPr>
        <w:tc>
          <w:tcPr>
            <w:tcW w:w="6194" w:type="dxa"/>
          </w:tcPr>
          <w:p w14:paraId="72C71476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A68D5B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2119CF4" w14:textId="77777777" w:rsidTr="00C22C37">
        <w:trPr>
          <w:trHeight w:val="303"/>
        </w:trPr>
        <w:tc>
          <w:tcPr>
            <w:tcW w:w="6194" w:type="dxa"/>
          </w:tcPr>
          <w:p w14:paraId="264E6ABD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961A55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26D06F" w14:textId="77777777" w:rsidTr="00C22C37">
        <w:trPr>
          <w:trHeight w:val="318"/>
        </w:trPr>
        <w:tc>
          <w:tcPr>
            <w:tcW w:w="6194" w:type="dxa"/>
          </w:tcPr>
          <w:p w14:paraId="18BF110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4FC67C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3704DA" w14:textId="77777777" w:rsidTr="00C22C37">
        <w:trPr>
          <w:trHeight w:val="303"/>
        </w:trPr>
        <w:tc>
          <w:tcPr>
            <w:tcW w:w="6194" w:type="dxa"/>
          </w:tcPr>
          <w:p w14:paraId="7616E53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763BC2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1388C4" w14:textId="77777777" w:rsidTr="00C22C37">
        <w:trPr>
          <w:trHeight w:val="318"/>
        </w:trPr>
        <w:tc>
          <w:tcPr>
            <w:tcW w:w="6194" w:type="dxa"/>
          </w:tcPr>
          <w:p w14:paraId="71C21EB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F217F0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6BAA37" w14:textId="77777777" w:rsidTr="00C22C37">
        <w:trPr>
          <w:trHeight w:val="318"/>
        </w:trPr>
        <w:tc>
          <w:tcPr>
            <w:tcW w:w="6194" w:type="dxa"/>
          </w:tcPr>
          <w:p w14:paraId="1F726A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36972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28E8762" w14:textId="77777777" w:rsidTr="00C22C37">
        <w:trPr>
          <w:trHeight w:val="318"/>
        </w:trPr>
        <w:tc>
          <w:tcPr>
            <w:tcW w:w="6194" w:type="dxa"/>
          </w:tcPr>
          <w:p w14:paraId="606E0D4B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00E6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FCE3A9" w14:textId="77777777" w:rsidTr="00C22C37">
        <w:trPr>
          <w:trHeight w:val="318"/>
        </w:trPr>
        <w:tc>
          <w:tcPr>
            <w:tcW w:w="6194" w:type="dxa"/>
          </w:tcPr>
          <w:p w14:paraId="20EC9BF0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026F7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3248042" w14:textId="77777777" w:rsidTr="00C22C37">
        <w:trPr>
          <w:trHeight w:val="318"/>
        </w:trPr>
        <w:tc>
          <w:tcPr>
            <w:tcW w:w="6194" w:type="dxa"/>
          </w:tcPr>
          <w:p w14:paraId="3DB6BE16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A716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EA91B26" w14:textId="77777777" w:rsidTr="00C22C37">
        <w:trPr>
          <w:trHeight w:val="318"/>
        </w:trPr>
        <w:tc>
          <w:tcPr>
            <w:tcW w:w="6194" w:type="dxa"/>
          </w:tcPr>
          <w:p w14:paraId="5A5966BA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2C6C6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500F8E5" w14:textId="77777777" w:rsidTr="00C22C37">
        <w:trPr>
          <w:trHeight w:val="318"/>
        </w:trPr>
        <w:tc>
          <w:tcPr>
            <w:tcW w:w="6194" w:type="dxa"/>
          </w:tcPr>
          <w:p w14:paraId="0883314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06850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12935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94A7CF8" w14:textId="77777777" w:rsidTr="00C22C37">
        <w:trPr>
          <w:trHeight w:val="318"/>
        </w:trPr>
        <w:tc>
          <w:tcPr>
            <w:tcW w:w="6194" w:type="dxa"/>
          </w:tcPr>
          <w:p w14:paraId="41594EB8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A2DC7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9A8030" w14:textId="77777777" w:rsidTr="00C22C37">
        <w:trPr>
          <w:trHeight w:val="318"/>
        </w:trPr>
        <w:tc>
          <w:tcPr>
            <w:tcW w:w="6194" w:type="dxa"/>
          </w:tcPr>
          <w:p w14:paraId="69A91447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67BCD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13061D7" w14:textId="77777777" w:rsidTr="00C22C37">
        <w:trPr>
          <w:trHeight w:val="318"/>
        </w:trPr>
        <w:tc>
          <w:tcPr>
            <w:tcW w:w="6194" w:type="dxa"/>
          </w:tcPr>
          <w:p w14:paraId="10346F08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694453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F28229" w14:textId="77777777" w:rsidTr="00C22C37">
        <w:trPr>
          <w:trHeight w:val="318"/>
        </w:trPr>
        <w:tc>
          <w:tcPr>
            <w:tcW w:w="6194" w:type="dxa"/>
          </w:tcPr>
          <w:p w14:paraId="78264F8A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70C66A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7817C4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D59E498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A348EDF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45DA2AA" w14:textId="77777777" w:rsidTr="004416C2">
        <w:trPr>
          <w:trHeight w:val="269"/>
        </w:trPr>
        <w:tc>
          <w:tcPr>
            <w:tcW w:w="738" w:type="dxa"/>
          </w:tcPr>
          <w:p w14:paraId="4CA35E0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325C19D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2578C3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3AB0EA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0BE2F0C" w14:textId="77777777" w:rsidTr="004416C2">
        <w:trPr>
          <w:trHeight w:val="269"/>
        </w:trPr>
        <w:tc>
          <w:tcPr>
            <w:tcW w:w="738" w:type="dxa"/>
          </w:tcPr>
          <w:p w14:paraId="67361B9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CE37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2C09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6B76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E8BE5C" w14:textId="77777777" w:rsidTr="004416C2">
        <w:trPr>
          <w:trHeight w:val="269"/>
        </w:trPr>
        <w:tc>
          <w:tcPr>
            <w:tcW w:w="738" w:type="dxa"/>
          </w:tcPr>
          <w:p w14:paraId="2B1FCE1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E32A71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4204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B01A2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5F52620" w14:textId="77777777" w:rsidTr="004416C2">
        <w:trPr>
          <w:trHeight w:val="269"/>
        </w:trPr>
        <w:tc>
          <w:tcPr>
            <w:tcW w:w="738" w:type="dxa"/>
          </w:tcPr>
          <w:p w14:paraId="50DBA7F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5C863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2E15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DB8E7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4A9DD0C" w14:textId="77777777" w:rsidTr="004416C2">
        <w:trPr>
          <w:trHeight w:val="269"/>
        </w:trPr>
        <w:tc>
          <w:tcPr>
            <w:tcW w:w="738" w:type="dxa"/>
          </w:tcPr>
          <w:p w14:paraId="48C46AC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240FC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3314F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B91D6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C42DCDD" w14:textId="77777777" w:rsidTr="004416C2">
        <w:trPr>
          <w:trHeight w:val="269"/>
        </w:trPr>
        <w:tc>
          <w:tcPr>
            <w:tcW w:w="738" w:type="dxa"/>
          </w:tcPr>
          <w:p w14:paraId="6392040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3B1653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8600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CED8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5A62F0B" w14:textId="77777777" w:rsidTr="004416C2">
        <w:trPr>
          <w:trHeight w:val="269"/>
        </w:trPr>
        <w:tc>
          <w:tcPr>
            <w:tcW w:w="738" w:type="dxa"/>
          </w:tcPr>
          <w:p w14:paraId="4C1FCD0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B0A192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72E3A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9531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73F6FFF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367915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7B88F1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E5605C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52955E7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DD13CE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F198C4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22697D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D9CFBF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A7ADDD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69C5F6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66B90BEC" w14:textId="77777777" w:rsidTr="005B04A7">
        <w:trPr>
          <w:trHeight w:val="243"/>
        </w:trPr>
        <w:tc>
          <w:tcPr>
            <w:tcW w:w="9359" w:type="dxa"/>
            <w:gridSpan w:val="2"/>
          </w:tcPr>
          <w:p w14:paraId="280519BC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27ABA8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0B59A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25ABA66" w14:textId="77777777" w:rsidTr="005B04A7">
        <w:trPr>
          <w:trHeight w:val="243"/>
        </w:trPr>
        <w:tc>
          <w:tcPr>
            <w:tcW w:w="6671" w:type="dxa"/>
          </w:tcPr>
          <w:p w14:paraId="5953821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73B3C35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00218E86" w14:textId="77777777" w:rsidTr="005B04A7">
        <w:trPr>
          <w:trHeight w:val="196"/>
        </w:trPr>
        <w:tc>
          <w:tcPr>
            <w:tcW w:w="6671" w:type="dxa"/>
          </w:tcPr>
          <w:p w14:paraId="7DADBF6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D93F4C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A7F6E23" w14:textId="77777777" w:rsidTr="005B04A7">
        <w:trPr>
          <w:trHeight w:val="196"/>
        </w:trPr>
        <w:tc>
          <w:tcPr>
            <w:tcW w:w="6671" w:type="dxa"/>
          </w:tcPr>
          <w:p w14:paraId="2265483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228FBC1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7F2FDEB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3729BDA2" w14:textId="77777777" w:rsidTr="005B04A7">
        <w:trPr>
          <w:trHeight w:val="196"/>
        </w:trPr>
        <w:tc>
          <w:tcPr>
            <w:tcW w:w="6671" w:type="dxa"/>
          </w:tcPr>
          <w:p w14:paraId="35B13152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9BDF340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4D3FB0E" w14:textId="77777777" w:rsidTr="005B04A7">
        <w:trPr>
          <w:trHeight w:val="196"/>
        </w:trPr>
        <w:tc>
          <w:tcPr>
            <w:tcW w:w="6671" w:type="dxa"/>
          </w:tcPr>
          <w:p w14:paraId="575CD27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F02ADD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06B3DED" w14:textId="77777777" w:rsidTr="005B04A7">
        <w:trPr>
          <w:trHeight w:val="196"/>
        </w:trPr>
        <w:tc>
          <w:tcPr>
            <w:tcW w:w="6671" w:type="dxa"/>
          </w:tcPr>
          <w:p w14:paraId="13531BC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765D9D5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7D7707B" w14:textId="77777777" w:rsidTr="005B04A7">
        <w:trPr>
          <w:trHeight w:val="196"/>
        </w:trPr>
        <w:tc>
          <w:tcPr>
            <w:tcW w:w="6671" w:type="dxa"/>
          </w:tcPr>
          <w:p w14:paraId="2D335CA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6773FC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D3D6125" w14:textId="77777777" w:rsidTr="005B04A7">
        <w:trPr>
          <w:trHeight w:val="243"/>
        </w:trPr>
        <w:tc>
          <w:tcPr>
            <w:tcW w:w="6671" w:type="dxa"/>
          </w:tcPr>
          <w:p w14:paraId="2F02E81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1D8E0AB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6BB96726" w14:textId="77777777" w:rsidTr="005B04A7">
        <w:trPr>
          <w:trHeight w:val="261"/>
        </w:trPr>
        <w:tc>
          <w:tcPr>
            <w:tcW w:w="6671" w:type="dxa"/>
          </w:tcPr>
          <w:p w14:paraId="66C4CCC3" w14:textId="77777777" w:rsidR="008F64D5" w:rsidRPr="00C22C37" w:rsidRDefault="008F64D5" w:rsidP="008A225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6F04CA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545D038" w14:textId="77777777" w:rsidTr="005B04A7">
        <w:trPr>
          <w:trHeight w:val="243"/>
        </w:trPr>
        <w:tc>
          <w:tcPr>
            <w:tcW w:w="6671" w:type="dxa"/>
          </w:tcPr>
          <w:p w14:paraId="42B71DC2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5FD662F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2E2ABC4A" w14:textId="77777777" w:rsidTr="005B04A7">
        <w:trPr>
          <w:trHeight w:val="243"/>
        </w:trPr>
        <w:tc>
          <w:tcPr>
            <w:tcW w:w="6671" w:type="dxa"/>
          </w:tcPr>
          <w:p w14:paraId="4251E88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5B53853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C499134" w14:textId="77777777" w:rsidTr="005B04A7">
        <w:trPr>
          <w:trHeight w:val="261"/>
        </w:trPr>
        <w:tc>
          <w:tcPr>
            <w:tcW w:w="6671" w:type="dxa"/>
          </w:tcPr>
          <w:p w14:paraId="388641E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19AADF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610599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5435ABB" w14:textId="77777777" w:rsidTr="005B04A7">
        <w:trPr>
          <w:trHeight w:val="261"/>
        </w:trPr>
        <w:tc>
          <w:tcPr>
            <w:tcW w:w="6671" w:type="dxa"/>
          </w:tcPr>
          <w:p w14:paraId="5D545D44" w14:textId="77777777" w:rsidR="008F64D5" w:rsidRPr="00C22C37" w:rsidRDefault="008F64D5" w:rsidP="008A225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88AF0C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CB00A16" w14:textId="77777777" w:rsidTr="005B04A7">
        <w:trPr>
          <w:trHeight w:val="261"/>
        </w:trPr>
        <w:tc>
          <w:tcPr>
            <w:tcW w:w="6671" w:type="dxa"/>
          </w:tcPr>
          <w:p w14:paraId="13FC955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BFB246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87FCE34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A165D0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6FCDCD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DB02C2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9A68B3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AF6C2D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54D5C95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9939DD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94D9C6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176732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82BDD6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5D8C00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74AEA8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014737F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D9A6B" w14:textId="77777777" w:rsidR="00AF2696" w:rsidRDefault="00AF2696" w:rsidP="00E2132C">
      <w:r>
        <w:separator/>
      </w:r>
    </w:p>
  </w:endnote>
  <w:endnote w:type="continuationSeparator" w:id="0">
    <w:p w14:paraId="59EF168F" w14:textId="77777777" w:rsidR="00AF2696" w:rsidRDefault="00AF269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E5F3426" w14:textId="77777777" w:rsidR="008A2253" w:rsidRDefault="008A225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56078A2" w14:textId="77777777" w:rsidR="008A2253" w:rsidRDefault="008A225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00CF2B" w14:textId="77777777" w:rsidR="008A2253" w:rsidRPr="00A000E0" w:rsidRDefault="008A225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718892D" w14:textId="77777777" w:rsidR="008A2253" w:rsidRDefault="008A2253" w:rsidP="00B23708">
    <w:pPr>
      <w:ind w:right="288"/>
      <w:jc w:val="center"/>
      <w:rPr>
        <w:rFonts w:ascii="Cambria" w:hAnsi="Cambria"/>
      </w:rPr>
    </w:pPr>
  </w:p>
  <w:p w14:paraId="13535433" w14:textId="77777777" w:rsidR="008A2253" w:rsidRDefault="008A2253" w:rsidP="00B23708">
    <w:pPr>
      <w:ind w:right="288"/>
      <w:jc w:val="center"/>
      <w:rPr>
        <w:rFonts w:ascii="Cambria" w:hAnsi="Cambria"/>
      </w:rPr>
    </w:pPr>
  </w:p>
  <w:p w14:paraId="7ED1DBA0" w14:textId="77777777" w:rsidR="008A2253" w:rsidRPr="002B2F01" w:rsidRDefault="008A2253" w:rsidP="00B23708">
    <w:pPr>
      <w:ind w:right="288"/>
      <w:jc w:val="center"/>
      <w:rPr>
        <w:sz w:val="22"/>
      </w:rPr>
    </w:pPr>
    <w:r>
      <w:rPr>
        <w:szCs w:val="16"/>
      </w:rPr>
      <w:pict w14:anchorId="48D06B1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7EA92A84" w14:textId="77777777" w:rsidR="008A2253" w:rsidRDefault="008A225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61C1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991BC" w14:textId="77777777" w:rsidR="00AF2696" w:rsidRDefault="00AF2696" w:rsidP="00E2132C">
      <w:r>
        <w:separator/>
      </w:r>
    </w:p>
  </w:footnote>
  <w:footnote w:type="continuationSeparator" w:id="0">
    <w:p w14:paraId="5A08CEAE" w14:textId="77777777" w:rsidR="00AF2696" w:rsidRDefault="00AF269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BF3A6B" w14:textId="77777777" w:rsidR="008A2253" w:rsidRDefault="008A2253">
    <w:pPr>
      <w:pStyle w:val="Header"/>
    </w:pPr>
  </w:p>
  <w:p w14:paraId="6D30D790" w14:textId="77777777" w:rsidR="008A2253" w:rsidRDefault="008A2253">
    <w:pPr>
      <w:pStyle w:val="Header"/>
    </w:pPr>
  </w:p>
  <w:p w14:paraId="05CA8E1A" w14:textId="77777777" w:rsidR="008A2253" w:rsidRDefault="008A225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147F9E7B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7EEF878E" wp14:editId="46305F9A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3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2EA1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253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1C1F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2696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0D19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B088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2EB6-357A-5349-AAB6-95C58327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245</TotalTime>
  <Pages>10</Pages>
  <Words>1878</Words>
  <Characters>10707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2018-02-14T21:33:00Z</dcterms:modified>
</cp:coreProperties>
</file>