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655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Sruthi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655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Katpally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655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565543" w:rsidRPr="00C03D07" w:rsidRDefault="005655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 baldwin road, F-18, 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655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7133025106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655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sruthik979@gmail.com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B1B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B1B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B1B4B" w:rsidP="00AB1B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 visa to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B1B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B1B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B1B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B1B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B1B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Wells 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B1B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B1B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8516741504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B1B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B1B4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Sruthi Katpally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6554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6554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53" w:rsidRDefault="00E67D53" w:rsidP="00E2132C">
      <w:r>
        <w:separator/>
      </w:r>
    </w:p>
  </w:endnote>
  <w:endnote w:type="continuationSeparator" w:id="0">
    <w:p w:rsidR="00E67D53" w:rsidRDefault="00E67D5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43" w:rsidRDefault="0056554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65543" w:rsidRDefault="0056554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65543" w:rsidRPr="00A000E0" w:rsidRDefault="0056554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65543" w:rsidRDefault="00565543" w:rsidP="00B23708">
    <w:pPr>
      <w:ind w:right="288"/>
      <w:jc w:val="center"/>
      <w:rPr>
        <w:rFonts w:ascii="Cambria" w:hAnsi="Cambria"/>
      </w:rPr>
    </w:pPr>
  </w:p>
  <w:p w:rsidR="00565543" w:rsidRDefault="00565543" w:rsidP="00B23708">
    <w:pPr>
      <w:ind w:right="288"/>
      <w:jc w:val="center"/>
      <w:rPr>
        <w:rFonts w:ascii="Cambria" w:hAnsi="Cambria"/>
      </w:rPr>
    </w:pPr>
  </w:p>
  <w:p w:rsidR="00565543" w:rsidRPr="002B2F01" w:rsidRDefault="0056554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65543" w:rsidRDefault="0056554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B1B4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53" w:rsidRDefault="00E67D53" w:rsidP="00E2132C">
      <w:r>
        <w:separator/>
      </w:r>
    </w:p>
  </w:footnote>
  <w:footnote w:type="continuationSeparator" w:id="0">
    <w:p w:rsidR="00E67D53" w:rsidRDefault="00E67D5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43" w:rsidRDefault="00565543">
    <w:pPr>
      <w:pStyle w:val="Header"/>
    </w:pPr>
  </w:p>
  <w:p w:rsidR="00565543" w:rsidRDefault="00565543">
    <w:pPr>
      <w:pStyle w:val="Header"/>
    </w:pPr>
  </w:p>
  <w:p w:rsidR="00565543" w:rsidRDefault="0056554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5543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1B4B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67D53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gtaxfil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gtaxfile.com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info@gtaxfile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9dd7cc25-a46b-490b-b174-58432c8ae30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A24D-A319-4DB9-93DA-1C07067ACE8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3743FD-C816-459C-921B-3AE6877B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294</TotalTime>
  <Pages>9</Pages>
  <Words>659</Words>
  <Characters>11495</Characters>
  <Application>Microsoft Office Word</Application>
  <DocSecurity>0</DocSecurity>
  <Lines>396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Reddy, Sruthi (FKN) - contr</cp:lastModifiedBy>
  <cp:revision>15</cp:revision>
  <cp:lastPrinted>2017-11-30T17:51:00Z</cp:lastPrinted>
  <dcterms:created xsi:type="dcterms:W3CDTF">2017-01-28T20:34:00Z</dcterms:created>
  <dcterms:modified xsi:type="dcterms:W3CDTF">2018-03-15T03:25:00Z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5017e167-0fb5-4cad-b3c6-213432a0b276</vt:lpwstr>
  </property>
  <property fmtid="{D5CDD505-2E9C-101B-9397-08002B2CF9AE}" pid="3" name="bjSaver">
    <vt:lpwstr>ZoaY0SE/mdK3ofBfqnt2Ee3x3eiBRMXD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5" name="bjDocumentLabelXML-0">
    <vt:lpwstr>ames.com/2008/01/sie/internal/label"&gt;&lt;element uid="9dd7cc25-a46b-490b-b174-58432c8ae30e" value="" /&gt;&lt;/sisl&gt;</vt:lpwstr>
  </property>
  <property fmtid="{D5CDD505-2E9C-101B-9397-08002B2CF9AE}" pid="6" name="bjDocumentSecurityLabel">
    <vt:lpwstr>Exception</vt:lpwstr>
  </property>
  <property fmtid="{D5CDD505-2E9C-101B-9397-08002B2CF9AE}" pid="7" name="bjESIDataClassification">
    <vt:lpwstr>XYZZYExceptionfwo[qei34890ty@^C@#%^11dc45</vt:lpwstr>
  </property>
</Properties>
</file>