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9"/>
        <w:gridCol w:w="2007"/>
        <w:gridCol w:w="1527"/>
        <w:gridCol w:w="1704"/>
        <w:gridCol w:w="1436"/>
        <w:gridCol w:w="154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B6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SHAHUL HAMEED</w:t>
            </w:r>
          </w:p>
        </w:tc>
        <w:tc>
          <w:tcPr>
            <w:tcW w:w="1530" w:type="dxa"/>
          </w:tcPr>
          <w:p w:rsidR="00ED0124" w:rsidRPr="00C03D07" w:rsidRDefault="008B6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MUHAMAD FARSITHA BEGUM</w:t>
            </w:r>
          </w:p>
        </w:tc>
        <w:tc>
          <w:tcPr>
            <w:tcW w:w="1710" w:type="dxa"/>
          </w:tcPr>
          <w:p w:rsidR="00ED0124" w:rsidRPr="00C03D07" w:rsidRDefault="008B6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MOHAMED AASHIK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B6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MOHAMED YUSUFF</w:t>
            </w:r>
          </w:p>
        </w:tc>
        <w:tc>
          <w:tcPr>
            <w:tcW w:w="1530" w:type="dxa"/>
          </w:tcPr>
          <w:p w:rsidR="00ED0124" w:rsidRPr="00C03D07" w:rsidRDefault="008B6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SHAHUL HAMEED</w:t>
            </w:r>
          </w:p>
        </w:tc>
        <w:tc>
          <w:tcPr>
            <w:tcW w:w="1710" w:type="dxa"/>
          </w:tcPr>
          <w:p w:rsidR="00ED0124" w:rsidRPr="00C03D07" w:rsidRDefault="008B6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SHAHUL HAMEED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B6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741986802</w:t>
            </w:r>
          </w:p>
        </w:tc>
        <w:tc>
          <w:tcPr>
            <w:tcW w:w="1530" w:type="dxa"/>
          </w:tcPr>
          <w:p w:rsidR="008B65ED" w:rsidRDefault="008B65ED" w:rsidP="008B65ED">
            <w:pPr>
              <w:spacing w:line="300" w:lineRule="atLeast"/>
              <w:rPr>
                <w:rFonts w:ascii="Trebuchet MS" w:hAnsi="Trebuchet MS"/>
                <w:color w:val="666666"/>
              </w:rPr>
            </w:pPr>
            <w:r>
              <w:rPr>
                <w:rFonts w:ascii="Trebuchet MS" w:hAnsi="Trebuchet MS"/>
                <w:color w:val="666666"/>
              </w:rPr>
              <w:br/>
              <w:t>934919096</w:t>
            </w:r>
          </w:p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7468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Trebuchet MS" w:hAnsi="Trebuchet MS"/>
                <w:color w:val="666666"/>
              </w:rPr>
              <w:t>934919096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468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03/13/1984</w:t>
            </w:r>
          </w:p>
        </w:tc>
        <w:tc>
          <w:tcPr>
            <w:tcW w:w="1530" w:type="dxa"/>
          </w:tcPr>
          <w:p w:rsidR="00ED0124" w:rsidRPr="00C03D07" w:rsidRDefault="007468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10/01/1989</w:t>
            </w:r>
          </w:p>
        </w:tc>
        <w:tc>
          <w:tcPr>
            <w:tcW w:w="1710" w:type="dxa"/>
          </w:tcPr>
          <w:p w:rsidR="00ED0124" w:rsidRPr="00C03D07" w:rsidRDefault="007468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05/15/2011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7468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7468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468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MANAGER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7468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8605 DIGITAL DRIVE</w:t>
            </w:r>
          </w:p>
          <w:p w:rsidR="0074687A" w:rsidRDefault="007468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#301</w:t>
            </w:r>
          </w:p>
          <w:p w:rsidR="0074687A" w:rsidRDefault="007468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CHARLOTTE</w:t>
            </w:r>
          </w:p>
          <w:p w:rsidR="0074687A" w:rsidRDefault="007468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NORTH CAROLINA </w:t>
            </w:r>
          </w:p>
          <w:p w:rsidR="0074687A" w:rsidRPr="00C03D07" w:rsidRDefault="007468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28262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468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6122055053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Alternative Number (Home)</w:t>
            </w:r>
          </w:p>
        </w:tc>
        <w:tc>
          <w:tcPr>
            <w:tcW w:w="1980" w:type="dxa"/>
          </w:tcPr>
          <w:p w:rsidR="007B4551" w:rsidRPr="00C03D07" w:rsidRDefault="00014D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6126665915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14D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Shahul1384@gmail.com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14D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7/28/2012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14D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14D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014D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05/03/2009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14D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14D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14D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014D4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14D4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122100024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14D4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787516116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14D4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14D4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SHAHUL HAMEED MOHAMED YUSUFF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9101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440" w:type="dxa"/>
          </w:tcPr>
          <w:p w:rsidR="00C82D37" w:rsidRPr="00C03D07" w:rsidRDefault="009101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08/22/2017</w:t>
            </w:r>
          </w:p>
        </w:tc>
        <w:tc>
          <w:tcPr>
            <w:tcW w:w="1710" w:type="dxa"/>
          </w:tcPr>
          <w:p w:rsidR="00C82D37" w:rsidRPr="00C03D07" w:rsidRDefault="009101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12/30/2017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9101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C82D37" w:rsidRPr="00C03D07" w:rsidRDefault="009101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06/01/2016</w:t>
            </w:r>
          </w:p>
        </w:tc>
        <w:tc>
          <w:tcPr>
            <w:tcW w:w="1710" w:type="dxa"/>
          </w:tcPr>
          <w:p w:rsidR="00C82D37" w:rsidRPr="00C03D07" w:rsidRDefault="009101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08/21/2017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9101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:rsidR="00C82D37" w:rsidRPr="00C03D07" w:rsidRDefault="009101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12/01/2015</w:t>
            </w:r>
          </w:p>
        </w:tc>
        <w:tc>
          <w:tcPr>
            <w:tcW w:w="1710" w:type="dxa"/>
          </w:tcPr>
          <w:p w:rsidR="00C82D37" w:rsidRPr="00C03D07" w:rsidRDefault="009101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05/31/2016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AA7A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 FINANCIAL SERVICES USA INC</w:t>
            </w:r>
          </w:p>
          <w:p w:rsidR="00A7047D" w:rsidRPr="00C03D07" w:rsidRDefault="00A704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New York- New York(NY) </w:t>
            </w:r>
          </w:p>
        </w:tc>
        <w:tc>
          <w:tcPr>
            <w:tcW w:w="1546" w:type="dxa"/>
          </w:tcPr>
          <w:p w:rsidR="00685178" w:rsidRPr="00C03D07" w:rsidRDefault="00AA7A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1648" w:type="dxa"/>
          </w:tcPr>
          <w:p w:rsidR="00685178" w:rsidRPr="00C03D07" w:rsidRDefault="00AA7AF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06/01/2016</w:t>
            </w:r>
          </w:p>
        </w:tc>
        <w:tc>
          <w:tcPr>
            <w:tcW w:w="1441" w:type="dxa"/>
          </w:tcPr>
          <w:p w:rsidR="00685178" w:rsidRPr="00C03D07" w:rsidRDefault="00A704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07/10/2017</w:t>
            </w:r>
          </w:p>
        </w:tc>
        <w:tc>
          <w:tcPr>
            <w:tcW w:w="814" w:type="dxa"/>
          </w:tcPr>
          <w:p w:rsidR="00685178" w:rsidRPr="00C03D07" w:rsidRDefault="00A704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704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NEWYORK (CL)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A704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HARMONIA HOLDINGS GROUP</w:t>
            </w:r>
          </w:p>
          <w:p w:rsidR="00A7047D" w:rsidRPr="00C03D07" w:rsidRDefault="00A704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SUITLAND, MD</w:t>
            </w:r>
          </w:p>
        </w:tc>
        <w:tc>
          <w:tcPr>
            <w:tcW w:w="1546" w:type="dxa"/>
          </w:tcPr>
          <w:p w:rsidR="00685178" w:rsidRPr="00C03D07" w:rsidRDefault="00A704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SAS ARCHITECHT</w:t>
            </w:r>
          </w:p>
        </w:tc>
        <w:tc>
          <w:tcPr>
            <w:tcW w:w="1648" w:type="dxa"/>
          </w:tcPr>
          <w:p w:rsidR="00685178" w:rsidRPr="00C03D07" w:rsidRDefault="00A704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08/22/2017</w:t>
            </w:r>
          </w:p>
        </w:tc>
        <w:tc>
          <w:tcPr>
            <w:tcW w:w="1441" w:type="dxa"/>
          </w:tcPr>
          <w:p w:rsidR="00685178" w:rsidRPr="00C03D07" w:rsidRDefault="00A704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814" w:type="dxa"/>
          </w:tcPr>
          <w:p w:rsidR="00685178" w:rsidRPr="00C03D07" w:rsidRDefault="00A704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704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SCOTTSDALE (CL)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 CENSUS BUREAU</w:t>
            </w:r>
          </w:p>
        </w:tc>
        <w:tc>
          <w:tcPr>
            <w:tcW w:w="1494" w:type="dxa"/>
          </w:tcPr>
          <w:p w:rsidR="005A093C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BNP PARIBAS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SUITLAND, MD</w:t>
            </w:r>
          </w:p>
        </w:tc>
        <w:tc>
          <w:tcPr>
            <w:tcW w:w="1494" w:type="dxa"/>
          </w:tcPr>
          <w:p w:rsidR="005A093C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NEWYORT, NY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08/22/2017</w:t>
            </w:r>
          </w:p>
        </w:tc>
        <w:tc>
          <w:tcPr>
            <w:tcW w:w="1494" w:type="dxa"/>
          </w:tcPr>
          <w:p w:rsidR="005A093C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06/01/2016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1494" w:type="dxa"/>
          </w:tcPr>
          <w:p w:rsidR="005A093C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07/10/2017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</w:tcPr>
          <w:p w:rsidR="005A093C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</w:tcPr>
          <w:p w:rsidR="005A093C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1494" w:type="dxa"/>
          </w:tcPr>
          <w:p w:rsidR="005A093C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4" w:type="dxa"/>
          </w:tcPr>
          <w:p w:rsidR="005A093C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94" w:type="dxa"/>
          </w:tcPr>
          <w:p w:rsidR="00C23297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94" w:type="dxa"/>
          </w:tcPr>
          <w:p w:rsidR="00C23297" w:rsidRPr="00C03D07" w:rsidRDefault="007149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A595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350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AA595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4500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AA59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</w:t>
            </w:r>
            <w:r w:rsidR="003A03F7">
              <w:rPr>
                <w:rFonts w:ascii="Calibri" w:hAnsi="Calibri" w:cs="Calibri"/>
                <w:sz w:val="24"/>
                <w:szCs w:val="24"/>
              </w:rPr>
              <w:t>IQUE (EDISON, NJ)</w:t>
            </w:r>
          </w:p>
        </w:tc>
        <w:tc>
          <w:tcPr>
            <w:tcW w:w="1625" w:type="dxa"/>
          </w:tcPr>
          <w:p w:rsidR="00B95496" w:rsidRPr="00C03D07" w:rsidRDefault="00AA59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3A03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ALMINAL ACADAMY (NJ)</w:t>
            </w:r>
          </w:p>
        </w:tc>
        <w:tc>
          <w:tcPr>
            <w:tcW w:w="1625" w:type="dxa"/>
          </w:tcPr>
          <w:p w:rsidR="00B95496" w:rsidRPr="00C03D07" w:rsidRDefault="003A03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3A03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NISSAM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3A03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ALTIMA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3A03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2005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3A03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3A03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175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3A03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03/15/2014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3A03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3A03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3A03F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63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63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F206F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B65E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B65E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441" w:rsidRDefault="00760441" w:rsidP="00E2132C">
      <w:r>
        <w:separator/>
      </w:r>
    </w:p>
  </w:endnote>
  <w:endnote w:type="continuationSeparator" w:id="0">
    <w:p w:rsidR="00760441" w:rsidRDefault="0076044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5ED" w:rsidRDefault="008B65E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B65ED" w:rsidRDefault="008B65E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B65ED" w:rsidRPr="00A000E0" w:rsidRDefault="008B65E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B65ED" w:rsidRDefault="008B65ED" w:rsidP="00B23708">
    <w:pPr>
      <w:ind w:right="288"/>
      <w:jc w:val="center"/>
      <w:rPr>
        <w:rFonts w:ascii="Cambria" w:hAnsi="Cambria"/>
      </w:rPr>
    </w:pPr>
  </w:p>
  <w:p w:rsidR="008B65ED" w:rsidRDefault="008B65ED" w:rsidP="00B23708">
    <w:pPr>
      <w:ind w:right="288"/>
      <w:jc w:val="center"/>
      <w:rPr>
        <w:rFonts w:ascii="Cambria" w:hAnsi="Cambria"/>
      </w:rPr>
    </w:pPr>
  </w:p>
  <w:p w:rsidR="008B65ED" w:rsidRPr="002B2F01" w:rsidRDefault="008B65E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B65ED" w:rsidRDefault="008B65E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206F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441" w:rsidRDefault="00760441" w:rsidP="00E2132C">
      <w:r>
        <w:separator/>
      </w:r>
    </w:p>
  </w:footnote>
  <w:footnote w:type="continuationSeparator" w:id="0">
    <w:p w:rsidR="00760441" w:rsidRDefault="0076044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5ED" w:rsidRDefault="008B65ED">
    <w:pPr>
      <w:pStyle w:val="Header"/>
    </w:pPr>
  </w:p>
  <w:p w:rsidR="008B65ED" w:rsidRDefault="008B65ED">
    <w:pPr>
      <w:pStyle w:val="Header"/>
    </w:pPr>
  </w:p>
  <w:p w:rsidR="008B65ED" w:rsidRDefault="008B65E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4D4E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03F7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49AD"/>
    <w:rsid w:val="007237E9"/>
    <w:rsid w:val="00737CCD"/>
    <w:rsid w:val="0074687A"/>
    <w:rsid w:val="00751150"/>
    <w:rsid w:val="00754924"/>
    <w:rsid w:val="00756A2E"/>
    <w:rsid w:val="00760441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65ED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190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47D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595C"/>
    <w:rsid w:val="00AA7AF0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06366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06FF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B01DEB6"/>
  <w15:docId w15:val="{89FB3EFC-5296-4443-A207-46603A01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4851-0971-44F4-B23D-F66A8364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267</TotalTime>
  <Pages>10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SHAHUL HAMEED MOHAMED YUSUFF</cp:lastModifiedBy>
  <cp:revision>22</cp:revision>
  <cp:lastPrinted>2017-11-30T17:51:00Z</cp:lastPrinted>
  <dcterms:created xsi:type="dcterms:W3CDTF">2017-01-28T20:34:00Z</dcterms:created>
  <dcterms:modified xsi:type="dcterms:W3CDTF">2018-02-19T20:35:00Z</dcterms:modified>
</cp:coreProperties>
</file>