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603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 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603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chakali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603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059731291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603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603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603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603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603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603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603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603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603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603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603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011400495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603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003881005205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603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603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 Krishna Chakali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603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2603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2603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2603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2603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2603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08/24/2015</w:t>
            </w:r>
          </w:p>
        </w:tc>
        <w:tc>
          <w:tcPr>
            <w:tcW w:w="1710" w:type="dxa"/>
          </w:tcPr>
          <w:p w:rsidR="00C82D37" w:rsidRPr="00C03D07" w:rsidRDefault="002603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Hari Krishna Chakali</w:t>
            </w:r>
          </w:p>
          <w:p w:rsidR="0026034B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2851 S king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</w:p>
          <w:p w:rsidR="0026034B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Chicago, IL-60616.</w:t>
            </w:r>
          </w:p>
          <w:p w:rsidR="0026034B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6034B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Apt 1313</w:t>
            </w:r>
          </w:p>
          <w:p w:rsidR="0026034B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6034B" w:rsidRPr="00C03D07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08/24/2015</w:t>
            </w:r>
          </w:p>
        </w:tc>
        <w:tc>
          <w:tcPr>
            <w:tcW w:w="1441" w:type="dxa"/>
          </w:tcPr>
          <w:p w:rsidR="00685178" w:rsidRPr="00C03D07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Initial F1 and from 2016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H1b Status</w:t>
            </w:r>
          </w:p>
        </w:tc>
        <w:tc>
          <w:tcPr>
            <w:tcW w:w="2407" w:type="dxa"/>
          </w:tcPr>
          <w:p w:rsidR="00685178" w:rsidRPr="00C03D07" w:rsidRDefault="002603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603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Northern Trust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603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Chicago &amp; 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603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603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603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 or 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603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603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603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1222 and expenses 500$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603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 daily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603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603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847EC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1800$</w:t>
            </w:r>
          </w:p>
        </w:tc>
        <w:tc>
          <w:tcPr>
            <w:tcW w:w="2427" w:type="dxa"/>
          </w:tcPr>
          <w:p w:rsidR="00B95496" w:rsidRPr="00C03D07" w:rsidRDefault="00847EC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3276" w:type="dxa"/>
          </w:tcPr>
          <w:p w:rsidR="00B95496" w:rsidRPr="00C03D07" w:rsidRDefault="00847EC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47E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84$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47E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603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603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F06" w:rsidRDefault="00786F06" w:rsidP="00E2132C">
      <w:r>
        <w:separator/>
      </w:r>
    </w:p>
  </w:endnote>
  <w:endnote w:type="continuationSeparator" w:id="0">
    <w:p w:rsidR="00786F06" w:rsidRDefault="00786F0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34B" w:rsidRDefault="002603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6034B" w:rsidRDefault="002603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6034B" w:rsidRPr="00A000E0" w:rsidRDefault="0026034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6034B" w:rsidRDefault="0026034B" w:rsidP="00B23708">
    <w:pPr>
      <w:ind w:right="288"/>
      <w:jc w:val="center"/>
      <w:rPr>
        <w:rFonts w:ascii="Cambria" w:hAnsi="Cambria"/>
      </w:rPr>
    </w:pPr>
  </w:p>
  <w:p w:rsidR="0026034B" w:rsidRDefault="0026034B" w:rsidP="00B23708">
    <w:pPr>
      <w:ind w:right="288"/>
      <w:jc w:val="center"/>
      <w:rPr>
        <w:rFonts w:ascii="Cambria" w:hAnsi="Cambria"/>
      </w:rPr>
    </w:pPr>
  </w:p>
  <w:p w:rsidR="0026034B" w:rsidRPr="002B2F01" w:rsidRDefault="0026034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34B" w:rsidRDefault="0026034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26034B" w:rsidRDefault="0026034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F06" w:rsidRDefault="00786F06" w:rsidP="00E2132C">
      <w:r>
        <w:separator/>
      </w:r>
    </w:p>
  </w:footnote>
  <w:footnote w:type="continuationSeparator" w:id="0">
    <w:p w:rsidR="00786F06" w:rsidRDefault="00786F0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34B" w:rsidRDefault="0026034B">
    <w:pPr>
      <w:pStyle w:val="Header"/>
    </w:pPr>
  </w:p>
  <w:p w:rsidR="0026034B" w:rsidRDefault="0026034B">
    <w:pPr>
      <w:pStyle w:val="Header"/>
    </w:pPr>
  </w:p>
  <w:p w:rsidR="0026034B" w:rsidRDefault="0026034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786F06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9.65pt;height:65.3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034B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6F06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47ECA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4E0C64"/>
  <w15:docId w15:val="{F034F07D-ED7D-7048-A385-5C1AB198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034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AFC9-19C5-F242-8706-8EC2F138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10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Chakali, Hari</cp:lastModifiedBy>
  <cp:revision>2</cp:revision>
  <cp:lastPrinted>2017-11-30T17:51:00Z</cp:lastPrinted>
  <dcterms:created xsi:type="dcterms:W3CDTF">2018-02-05T19:37:00Z</dcterms:created>
  <dcterms:modified xsi:type="dcterms:W3CDTF">2018-02-05T19:37:00Z</dcterms:modified>
</cp:coreProperties>
</file>