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1"/>
        <w:gridCol w:w="2151"/>
        <w:gridCol w:w="1489"/>
        <w:gridCol w:w="1675"/>
        <w:gridCol w:w="1419"/>
        <w:gridCol w:w="152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82C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82C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Rajagopal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82C69" w:rsidP="00C82C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271375545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82C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82C69" w:rsidP="00C82C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Pr="00C82C6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oftware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</w:t>
            </w:r>
            <w:r w:rsidRPr="00C82C6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C82C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6871 Peachtree Dunwoody RD Apt 207</w:t>
            </w:r>
          </w:p>
          <w:p w:rsidR="00C82C69" w:rsidRPr="00C03D07" w:rsidRDefault="00C82C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 GA 30328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82C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4049555272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82C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Ganesan2510@gmail.com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82C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71A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82C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82C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82C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82C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82C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71A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371A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371A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71A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371A7E" w:rsidP="00371A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02/02/2016</w:t>
            </w:r>
          </w:p>
        </w:tc>
        <w:tc>
          <w:tcPr>
            <w:tcW w:w="1710" w:type="dxa"/>
          </w:tcPr>
          <w:p w:rsidR="00C82D37" w:rsidRPr="00C03D07" w:rsidRDefault="00371A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71A7E" w:rsidRPr="00371A7E" w:rsidRDefault="00371A7E" w:rsidP="00371A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1A7E">
              <w:rPr>
                <w:rFonts w:ascii="Calibri" w:hAnsi="Calibri" w:cs="Calibri"/>
                <w:color w:val="000000"/>
                <w:sz w:val="24"/>
                <w:szCs w:val="24"/>
              </w:rPr>
              <w:t>COGNIZANT TECHNOLOGY</w:t>
            </w:r>
          </w:p>
          <w:p w:rsidR="00371A7E" w:rsidRPr="00371A7E" w:rsidRDefault="00371A7E" w:rsidP="00371A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1A7E">
              <w:rPr>
                <w:rFonts w:ascii="Calibri" w:hAnsi="Calibri" w:cs="Calibri"/>
                <w:color w:val="000000"/>
                <w:sz w:val="24"/>
                <w:szCs w:val="24"/>
              </w:rPr>
              <w:t>SOLUTIONS US CORPORATION</w:t>
            </w:r>
          </w:p>
          <w:p w:rsidR="00371A7E" w:rsidRPr="00371A7E" w:rsidRDefault="00371A7E" w:rsidP="00371A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1A7E">
              <w:rPr>
                <w:rFonts w:ascii="Calibri" w:hAnsi="Calibri" w:cs="Calibri"/>
                <w:color w:val="000000"/>
                <w:sz w:val="24"/>
                <w:szCs w:val="24"/>
              </w:rPr>
              <w:t>211 QUALITY CIR STE 150</w:t>
            </w:r>
          </w:p>
          <w:p w:rsidR="00685178" w:rsidRPr="00C03D07" w:rsidRDefault="00371A7E" w:rsidP="00371A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1A7E">
              <w:rPr>
                <w:rFonts w:ascii="Calibri" w:hAnsi="Calibri" w:cs="Calibri"/>
                <w:color w:val="000000"/>
                <w:sz w:val="24"/>
                <w:szCs w:val="24"/>
              </w:rPr>
              <w:t>COLLEGE STATION TX 77845</w:t>
            </w:r>
          </w:p>
        </w:tc>
        <w:tc>
          <w:tcPr>
            <w:tcW w:w="1546" w:type="dxa"/>
          </w:tcPr>
          <w:p w:rsidR="00685178" w:rsidRPr="00C03D07" w:rsidRDefault="00371A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</w:t>
            </w:r>
          </w:p>
        </w:tc>
        <w:tc>
          <w:tcPr>
            <w:tcW w:w="1648" w:type="dxa"/>
          </w:tcPr>
          <w:p w:rsidR="00685178" w:rsidRPr="00C03D07" w:rsidRDefault="00371A7E" w:rsidP="00371A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12/30/2010</w:t>
            </w:r>
          </w:p>
        </w:tc>
        <w:tc>
          <w:tcPr>
            <w:tcW w:w="1441" w:type="dxa"/>
          </w:tcPr>
          <w:p w:rsidR="00685178" w:rsidRPr="00C03D07" w:rsidRDefault="00371A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371A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71A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F53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UPS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F53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 &amp; 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F53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02/02/2016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F53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71A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F53A4" w:rsidP="001F53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$75</w:t>
            </w:r>
            <w:r w:rsidR="00371A7E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F53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71A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824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71A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2C3F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2C3F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82C6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82C6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B3A" w:rsidRDefault="00075B3A" w:rsidP="00E2132C">
      <w:r>
        <w:separator/>
      </w:r>
    </w:p>
  </w:endnote>
  <w:endnote w:type="continuationSeparator" w:id="0">
    <w:p w:rsidR="00075B3A" w:rsidRDefault="00075B3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69" w:rsidRDefault="00C82C6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2C69" w:rsidRDefault="00C82C6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2C69" w:rsidRPr="00A000E0" w:rsidRDefault="00C82C6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2C69" w:rsidRDefault="00C82C69" w:rsidP="00B23708">
    <w:pPr>
      <w:ind w:right="288"/>
      <w:jc w:val="center"/>
      <w:rPr>
        <w:rFonts w:ascii="Cambria" w:hAnsi="Cambria"/>
      </w:rPr>
    </w:pPr>
  </w:p>
  <w:p w:rsidR="00C82C69" w:rsidRDefault="00C82C69" w:rsidP="00B23708">
    <w:pPr>
      <w:ind w:right="288"/>
      <w:jc w:val="center"/>
      <w:rPr>
        <w:rFonts w:ascii="Cambria" w:hAnsi="Cambria"/>
      </w:rPr>
    </w:pPr>
  </w:p>
  <w:p w:rsidR="00C82C69" w:rsidRPr="002B2F01" w:rsidRDefault="00C82C6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82C69" w:rsidRDefault="00C82C6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F674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B3A" w:rsidRDefault="00075B3A" w:rsidP="00E2132C">
      <w:r>
        <w:separator/>
      </w:r>
    </w:p>
  </w:footnote>
  <w:footnote w:type="continuationSeparator" w:id="0">
    <w:p w:rsidR="00075B3A" w:rsidRDefault="00075B3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69" w:rsidRDefault="00C82C69">
    <w:pPr>
      <w:pStyle w:val="Header"/>
    </w:pPr>
  </w:p>
  <w:p w:rsidR="00C82C69" w:rsidRDefault="00C82C69">
    <w:pPr>
      <w:pStyle w:val="Header"/>
    </w:pPr>
  </w:p>
  <w:p w:rsidR="00C82C69" w:rsidRDefault="00C82C6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5B3A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53A4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3F90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1A7E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6742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C69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2975F22-07F0-4934-9498-AB973672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F4F8-DCAF-404D-856D-1F9880B6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307</TotalTime>
  <Pages>10</Pages>
  <Words>2005</Words>
  <Characters>10350</Characters>
  <Application>Microsoft Office Word</Application>
  <DocSecurity>0</DocSecurity>
  <Lines>161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Rajagopal Ganesan (PWD3TDR)</cp:lastModifiedBy>
  <cp:revision>15</cp:revision>
  <cp:lastPrinted>2017-11-30T17:51:00Z</cp:lastPrinted>
  <dcterms:created xsi:type="dcterms:W3CDTF">2017-01-28T20:34:00Z</dcterms:created>
  <dcterms:modified xsi:type="dcterms:W3CDTF">2018-03-15T21:23:00Z</dcterms:modified>
</cp:coreProperties>
</file>