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2"/>
        <w:gridCol w:w="2072"/>
        <w:gridCol w:w="1508"/>
        <w:gridCol w:w="1691"/>
        <w:gridCol w:w="1429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 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Kondragunta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785144582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81C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40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6516 Park 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5F40BA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 28210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575 631 1128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itsmevamsik@gmail.com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F40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40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F40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40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F40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F4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F4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F4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488050724631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5F4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  <w:proofErr w:type="spellEnd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F4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Vamsi K Kondragunta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5F40B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:rsidR="005F40BA" w:rsidRPr="00C03D07" w:rsidRDefault="005F40B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:rsidR="00C82D37" w:rsidRDefault="00DF45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08/06/17</w:t>
            </w:r>
          </w:p>
          <w:p w:rsidR="00DF456C" w:rsidRPr="00C03D07" w:rsidRDefault="00DF45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08/29/16</w:t>
            </w:r>
          </w:p>
        </w:tc>
        <w:tc>
          <w:tcPr>
            <w:tcW w:w="1710" w:type="dxa"/>
          </w:tcPr>
          <w:p w:rsidR="00C82D37" w:rsidRDefault="00DF45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  <w:p w:rsidR="00DF456C" w:rsidRPr="00C03D07" w:rsidRDefault="00DF456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456C" w:rsidRPr="00C03D07" w:rsidTr="001D05D6">
        <w:trPr>
          <w:trHeight w:val="592"/>
        </w:trPr>
        <w:tc>
          <w:tcPr>
            <w:tcW w:w="918" w:type="dxa"/>
          </w:tcPr>
          <w:p w:rsidR="00DF456C" w:rsidRPr="00C03D07" w:rsidRDefault="00DF456C" w:rsidP="00DF456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F456C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DF456C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08/29/16</w:t>
            </w:r>
          </w:p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F456C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08/27/17</w:t>
            </w:r>
          </w:p>
          <w:p w:rsidR="00681C69" w:rsidRPr="00C03D07" w:rsidRDefault="00681C69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06/30/16</w:t>
            </w:r>
          </w:p>
        </w:tc>
        <w:tc>
          <w:tcPr>
            <w:tcW w:w="900" w:type="dxa"/>
          </w:tcPr>
          <w:p w:rsidR="00DF456C" w:rsidRPr="00C03D07" w:rsidRDefault="00DF456C" w:rsidP="00DF456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456C" w:rsidRPr="00C03D07" w:rsidTr="001D05D6">
        <w:trPr>
          <w:trHeight w:val="592"/>
        </w:trPr>
        <w:tc>
          <w:tcPr>
            <w:tcW w:w="918" w:type="dxa"/>
          </w:tcPr>
          <w:p w:rsidR="00DF456C" w:rsidRPr="00C03D07" w:rsidRDefault="00DF456C" w:rsidP="00DF456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F456C" w:rsidRPr="00C03D07" w:rsidRDefault="00681C69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DF456C" w:rsidRPr="00C03D07" w:rsidRDefault="00681C69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DF456C" w:rsidRPr="00C03D07" w:rsidRDefault="00681C69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06/30/16</w:t>
            </w:r>
          </w:p>
        </w:tc>
        <w:tc>
          <w:tcPr>
            <w:tcW w:w="900" w:type="dxa"/>
          </w:tcPr>
          <w:p w:rsidR="00DF456C" w:rsidRPr="00C03D07" w:rsidRDefault="00DF456C" w:rsidP="00DF456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456C" w:rsidRPr="00C03D07" w:rsidRDefault="00DF456C" w:rsidP="00DF4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456C" w:rsidRPr="00C03D07" w:rsidTr="00797DEB">
        <w:trPr>
          <w:trHeight w:val="299"/>
        </w:trPr>
        <w:tc>
          <w:tcPr>
            <w:tcW w:w="10728" w:type="dxa"/>
            <w:gridSpan w:val="8"/>
          </w:tcPr>
          <w:p w:rsidR="00DF456C" w:rsidRPr="00C03D07" w:rsidRDefault="00DF456C" w:rsidP="00DF456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Novisys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LLC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81C69">
              <w:rPr>
                <w:rFonts w:ascii="Calibri" w:hAnsi="Calibri" w:cs="Calibri"/>
                <w:color w:val="000000"/>
                <w:sz w:val="24"/>
                <w:szCs w:val="24"/>
              </w:rPr>
              <w:t>1460 U.S. 9 #203, Woodbridge, NJ 07095</w:t>
            </w:r>
          </w:p>
        </w:tc>
        <w:tc>
          <w:tcPr>
            <w:tcW w:w="1546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08/29/16</w:t>
            </w:r>
          </w:p>
        </w:tc>
        <w:tc>
          <w:tcPr>
            <w:tcW w:w="1441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C69">
              <w:rPr>
                <w:rFonts w:ascii="Calibri" w:hAnsi="Calibri" w:cs="Calibri"/>
                <w:color w:val="000000"/>
                <w:sz w:val="24"/>
                <w:szCs w:val="24"/>
              </w:rPr>
              <w:t>university of Houston clear lake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681C69">
              <w:rPr>
                <w:rFonts w:ascii="Calibri" w:hAnsi="Calibri" w:cs="Calibri"/>
                <w:color w:val="000000"/>
                <w:sz w:val="24"/>
                <w:szCs w:val="24"/>
              </w:rPr>
              <w:t>2700 Bay Area Blvd, Houston, TX 77058</w:t>
            </w:r>
          </w:p>
        </w:tc>
        <w:tc>
          <w:tcPr>
            <w:tcW w:w="1546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Teaching Assistant</w:t>
            </w:r>
          </w:p>
        </w:tc>
        <w:tc>
          <w:tcPr>
            <w:tcW w:w="1648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08/21/15</w:t>
            </w:r>
          </w:p>
        </w:tc>
        <w:tc>
          <w:tcPr>
            <w:tcW w:w="1441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05/15/16</w:t>
            </w:r>
          </w:p>
        </w:tc>
        <w:tc>
          <w:tcPr>
            <w:tcW w:w="814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681C6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Humana INC</w:t>
            </w:r>
          </w:p>
        </w:tc>
        <w:tc>
          <w:tcPr>
            <w:tcW w:w="1494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Michelin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Tyres</w:t>
            </w:r>
            <w:proofErr w:type="spell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Louisville KY</w:t>
            </w:r>
          </w:p>
        </w:tc>
        <w:tc>
          <w:tcPr>
            <w:tcW w:w="1494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 NC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08/29/16</w:t>
            </w:r>
          </w:p>
        </w:tc>
        <w:tc>
          <w:tcPr>
            <w:tcW w:w="1494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81C69" w:rsidP="00681C6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08/03/17</w:t>
            </w:r>
          </w:p>
        </w:tc>
        <w:tc>
          <w:tcPr>
            <w:tcW w:w="1494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681C6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 (Uber and Lyft)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40B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40B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EF" w:rsidRDefault="006A6CEF" w:rsidP="00E2132C">
      <w:r>
        <w:separator/>
      </w:r>
    </w:p>
  </w:endnote>
  <w:endnote w:type="continuationSeparator" w:id="0">
    <w:p w:rsidR="006A6CEF" w:rsidRDefault="006A6CE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69" w:rsidRDefault="00681C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81C69" w:rsidRDefault="00681C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81C69" w:rsidRPr="00A000E0" w:rsidRDefault="00681C6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81C69" w:rsidRDefault="00681C69" w:rsidP="00B23708">
    <w:pPr>
      <w:ind w:right="288"/>
      <w:jc w:val="center"/>
      <w:rPr>
        <w:rFonts w:ascii="Cambria" w:hAnsi="Cambria"/>
      </w:rPr>
    </w:pPr>
  </w:p>
  <w:p w:rsidR="00681C69" w:rsidRDefault="00681C69" w:rsidP="00B23708">
    <w:pPr>
      <w:ind w:right="288"/>
      <w:jc w:val="center"/>
      <w:rPr>
        <w:rFonts w:ascii="Cambria" w:hAnsi="Cambria"/>
      </w:rPr>
    </w:pPr>
  </w:p>
  <w:p w:rsidR="00681C69" w:rsidRPr="002B2F01" w:rsidRDefault="00681C6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81C69" w:rsidRDefault="00681C6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0C6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EF" w:rsidRDefault="006A6CEF" w:rsidP="00E2132C">
      <w:r>
        <w:separator/>
      </w:r>
    </w:p>
  </w:footnote>
  <w:footnote w:type="continuationSeparator" w:id="0">
    <w:p w:rsidR="006A6CEF" w:rsidRDefault="006A6CE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69" w:rsidRDefault="00681C69">
    <w:pPr>
      <w:pStyle w:val="Header"/>
    </w:pPr>
  </w:p>
  <w:p w:rsidR="00681C69" w:rsidRDefault="00681C69">
    <w:pPr>
      <w:pStyle w:val="Header"/>
    </w:pPr>
  </w:p>
  <w:p w:rsidR="00681C69" w:rsidRDefault="00681C6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2087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40BA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1C69"/>
    <w:rsid w:val="00685178"/>
    <w:rsid w:val="00693BFE"/>
    <w:rsid w:val="006A0462"/>
    <w:rsid w:val="006A2E1D"/>
    <w:rsid w:val="006A6CEF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53C0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456C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0C63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918D-3AE9-4A67-8B8F-B2F13C42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1282</TotalTime>
  <Pages>10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Vamsi Kondragunta</cp:lastModifiedBy>
  <cp:revision>16</cp:revision>
  <cp:lastPrinted>2017-11-30T17:51:00Z</cp:lastPrinted>
  <dcterms:created xsi:type="dcterms:W3CDTF">2017-01-28T20:34:00Z</dcterms:created>
  <dcterms:modified xsi:type="dcterms:W3CDTF">2018-03-25T19:46:00Z</dcterms:modified>
</cp:coreProperties>
</file>