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2"/>
        <w:gridCol w:w="1912"/>
        <w:gridCol w:w="2071"/>
        <w:gridCol w:w="1835"/>
        <w:gridCol w:w="1266"/>
        <w:gridCol w:w="1324"/>
      </w:tblGrid>
      <w:tr w:rsidR="009772A6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</w:t>
            </w:r>
          </w:p>
        </w:tc>
        <w:tc>
          <w:tcPr>
            <w:tcW w:w="153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71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Vibhav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Bondalapati</w:t>
            </w:r>
          </w:p>
        </w:tc>
        <w:tc>
          <w:tcPr>
            <w:tcW w:w="153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Parvataneni</w:t>
            </w:r>
          </w:p>
        </w:tc>
        <w:tc>
          <w:tcPr>
            <w:tcW w:w="171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Bondalapati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833-76-5540</w:t>
            </w:r>
          </w:p>
        </w:tc>
        <w:tc>
          <w:tcPr>
            <w:tcW w:w="153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891-77-7110</w:t>
            </w:r>
          </w:p>
        </w:tc>
        <w:tc>
          <w:tcPr>
            <w:tcW w:w="1710" w:type="dxa"/>
          </w:tcPr>
          <w:p w:rsidR="00ED0124" w:rsidRPr="00C03D07" w:rsidRDefault="00835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937-94-2019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08/12/79</w:t>
            </w:r>
          </w:p>
        </w:tc>
        <w:tc>
          <w:tcPr>
            <w:tcW w:w="153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05/10/83</w:t>
            </w:r>
          </w:p>
        </w:tc>
        <w:tc>
          <w:tcPr>
            <w:tcW w:w="171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971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8971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8971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9222 Deercross pkwy</w:t>
            </w:r>
          </w:p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2C, Blue Ash, </w:t>
            </w:r>
          </w:p>
          <w:p w:rsidR="007B4551" w:rsidRPr="00C03D0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OH 45236</w:t>
            </w:r>
          </w:p>
        </w:tc>
        <w:tc>
          <w:tcPr>
            <w:tcW w:w="1530" w:type="dxa"/>
          </w:tcPr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9222 Deercross pkwy</w:t>
            </w:r>
          </w:p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2C, Blue Ash, </w:t>
            </w:r>
          </w:p>
          <w:p w:rsidR="007B4551" w:rsidRPr="00C03D0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OH 45236</w:t>
            </w:r>
          </w:p>
        </w:tc>
        <w:tc>
          <w:tcPr>
            <w:tcW w:w="1710" w:type="dxa"/>
          </w:tcPr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9222 Deercross pkwy</w:t>
            </w:r>
          </w:p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2C, Blue Ash, </w:t>
            </w:r>
          </w:p>
          <w:p w:rsidR="007B4551" w:rsidRPr="00C03D0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OH 45236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201-777-1791</w:t>
            </w:r>
          </w:p>
        </w:tc>
        <w:tc>
          <w:tcPr>
            <w:tcW w:w="153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201-777-1791</w:t>
            </w:r>
          </w:p>
        </w:tc>
        <w:tc>
          <w:tcPr>
            <w:tcW w:w="171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201-777-1791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772A6" w:rsidRPr="003924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Cb45803@gmail.com</w:t>
              </w:r>
            </w:hyperlink>
          </w:p>
        </w:tc>
        <w:tc>
          <w:tcPr>
            <w:tcW w:w="1530" w:type="dxa"/>
          </w:tcPr>
          <w:p w:rsidR="007B4551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9772A6" w:rsidRPr="003924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Swathip378@gmail.com</w:t>
              </w:r>
            </w:hyperlink>
          </w:p>
        </w:tc>
        <w:tc>
          <w:tcPr>
            <w:tcW w:w="1710" w:type="dxa"/>
          </w:tcPr>
          <w:p w:rsidR="007B4551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="009772A6" w:rsidRPr="003924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Cb45803@gmail.com</w:t>
              </w:r>
            </w:hyperlink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08/15/12</w:t>
            </w:r>
          </w:p>
        </w:tc>
        <w:tc>
          <w:tcPr>
            <w:tcW w:w="153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01/22/13</w:t>
            </w:r>
          </w:p>
        </w:tc>
        <w:tc>
          <w:tcPr>
            <w:tcW w:w="171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:rsidR="001A2598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:rsidR="0030531B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H-1B(Till 10/27/2017) to H4</w:t>
            </w:r>
          </w:p>
        </w:tc>
        <w:tc>
          <w:tcPr>
            <w:tcW w:w="171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0"/>
        <w:gridCol w:w="2163"/>
        <w:gridCol w:w="2155"/>
        <w:gridCol w:w="2792"/>
        <w:gridCol w:w="1520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 Vibhav Bondalapati</w:t>
            </w:r>
          </w:p>
        </w:tc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Basis San Antonio, Tx</w:t>
            </w:r>
          </w:p>
        </w:tc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8519 Floyd Curl Drive 210 319 5525</w:t>
            </w:r>
          </w:p>
        </w:tc>
        <w:tc>
          <w:tcPr>
            <w:tcW w:w="2859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45-4269957</w:t>
            </w:r>
          </w:p>
        </w:tc>
        <w:tc>
          <w:tcPr>
            <w:tcW w:w="1548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462.00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 Vibhav Bondalapati</w:t>
            </w:r>
          </w:p>
        </w:tc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Grace point Daycare</w:t>
            </w:r>
          </w:p>
        </w:tc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9650 Huebner Rd 210 447 0032</w:t>
            </w:r>
          </w:p>
        </w:tc>
        <w:tc>
          <w:tcPr>
            <w:tcW w:w="2859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74-2837171</w:t>
            </w:r>
          </w:p>
        </w:tc>
        <w:tc>
          <w:tcPr>
            <w:tcW w:w="1548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1869.00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 Vibhav Bondalapati</w:t>
            </w:r>
          </w:p>
        </w:tc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MiCasa Child Care</w:t>
            </w:r>
          </w:p>
        </w:tc>
        <w:tc>
          <w:tcPr>
            <w:tcW w:w="2203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8601 Cinnamon Creek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210 561 7660</w:t>
            </w:r>
          </w:p>
        </w:tc>
        <w:tc>
          <w:tcPr>
            <w:tcW w:w="2859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20-8827599</w:t>
            </w:r>
          </w:p>
        </w:tc>
        <w:tc>
          <w:tcPr>
            <w:tcW w:w="1548" w:type="dxa"/>
          </w:tcPr>
          <w:p w:rsidR="006D1F7A" w:rsidRPr="00C03D07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376.00</w:t>
            </w:r>
          </w:p>
        </w:tc>
      </w:tr>
      <w:tr w:rsidR="005B2B3F" w:rsidRPr="00C03D07" w:rsidTr="00797DEB">
        <w:tc>
          <w:tcPr>
            <w:tcW w:w="2203" w:type="dxa"/>
          </w:tcPr>
          <w:p w:rsidR="005B2B3F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 Vibhav Bondalapati</w:t>
            </w:r>
          </w:p>
        </w:tc>
        <w:tc>
          <w:tcPr>
            <w:tcW w:w="2203" w:type="dxa"/>
          </w:tcPr>
          <w:p w:rsidR="005B2B3F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Zenith Learning</w:t>
            </w:r>
          </w:p>
        </w:tc>
        <w:tc>
          <w:tcPr>
            <w:tcW w:w="2203" w:type="dxa"/>
          </w:tcPr>
          <w:p w:rsidR="005B2B3F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SST Discovery at bandera Rd 713 988 9600</w:t>
            </w:r>
          </w:p>
        </w:tc>
        <w:tc>
          <w:tcPr>
            <w:tcW w:w="2859" w:type="dxa"/>
          </w:tcPr>
          <w:p w:rsidR="005B2B3F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81-4246173</w:t>
            </w:r>
          </w:p>
        </w:tc>
        <w:tc>
          <w:tcPr>
            <w:tcW w:w="1548" w:type="dxa"/>
          </w:tcPr>
          <w:p w:rsidR="005B2B3F" w:rsidRDefault="005B2B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930.00</w:t>
            </w:r>
            <w:bookmarkStart w:id="0" w:name="_GoBack"/>
            <w:bookmarkEnd w:id="0"/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506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USAA Federal Savings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F56E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314074269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F56E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D50684">
              <w:rPr>
                <w:rFonts w:ascii="Calibri" w:hAnsi="Calibri" w:cs="Calibri"/>
                <w:sz w:val="24"/>
                <w:szCs w:val="24"/>
              </w:rPr>
              <w:t>150860412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506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506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Chaitanya Krishna Bondalapati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50684" w:rsidRPr="00C03D07" w:rsidTr="001D05D6">
        <w:trPr>
          <w:trHeight w:val="622"/>
        </w:trPr>
        <w:tc>
          <w:tcPr>
            <w:tcW w:w="918" w:type="dxa"/>
          </w:tcPr>
          <w:p w:rsidR="00D50684" w:rsidRPr="00C03D07" w:rsidRDefault="00D50684" w:rsidP="00D5068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08/28/17</w:t>
            </w:r>
          </w:p>
        </w:tc>
        <w:tc>
          <w:tcPr>
            <w:tcW w:w="171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08/27/17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D50684" w:rsidRPr="00C03D07" w:rsidRDefault="00D50684" w:rsidP="00D5068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10/28/17</w:t>
            </w:r>
          </w:p>
        </w:tc>
        <w:tc>
          <w:tcPr>
            <w:tcW w:w="198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10/28/17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506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D506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D506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D506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0531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0531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7C" w:rsidRDefault="009A4E7C" w:rsidP="00E2132C">
      <w:r>
        <w:separator/>
      </w:r>
    </w:p>
  </w:endnote>
  <w:endnote w:type="continuationSeparator" w:id="0">
    <w:p w:rsidR="009A4E7C" w:rsidRDefault="009A4E7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1B" w:rsidRDefault="0030531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0531B" w:rsidRDefault="0030531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0531B" w:rsidRPr="00A000E0" w:rsidRDefault="0030531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0531B" w:rsidRDefault="0030531B" w:rsidP="00B23708">
    <w:pPr>
      <w:ind w:right="288"/>
      <w:jc w:val="center"/>
      <w:rPr>
        <w:rFonts w:ascii="Cambria" w:hAnsi="Cambria"/>
      </w:rPr>
    </w:pPr>
  </w:p>
  <w:p w:rsidR="0030531B" w:rsidRDefault="0030531B" w:rsidP="00B23708">
    <w:pPr>
      <w:ind w:right="288"/>
      <w:jc w:val="center"/>
      <w:rPr>
        <w:rFonts w:ascii="Cambria" w:hAnsi="Cambria"/>
      </w:rPr>
    </w:pPr>
  </w:p>
  <w:p w:rsidR="0030531B" w:rsidRPr="002B2F01" w:rsidRDefault="0030531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31B" w:rsidRDefault="0030531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2B3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0531B" w:rsidRDefault="0030531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2B3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7C" w:rsidRDefault="009A4E7C" w:rsidP="00E2132C">
      <w:r>
        <w:separator/>
      </w:r>
    </w:p>
  </w:footnote>
  <w:footnote w:type="continuationSeparator" w:id="0">
    <w:p w:rsidR="009A4E7C" w:rsidRDefault="009A4E7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1B" w:rsidRDefault="0030531B">
    <w:pPr>
      <w:pStyle w:val="Header"/>
    </w:pPr>
  </w:p>
  <w:p w:rsidR="0030531B" w:rsidRDefault="0030531B">
    <w:pPr>
      <w:pStyle w:val="Header"/>
    </w:pPr>
  </w:p>
  <w:p w:rsidR="0030531B" w:rsidRDefault="005B2B3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30531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531B">
      <w:tab/>
      <w:t xml:space="preserve">                      </w:t>
    </w:r>
    <w:r w:rsidR="0030531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56E9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531B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B3F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54A4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7157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2A6"/>
    <w:rsid w:val="009779C4"/>
    <w:rsid w:val="009810B8"/>
    <w:rsid w:val="00982278"/>
    <w:rsid w:val="00983210"/>
    <w:rsid w:val="00987E77"/>
    <w:rsid w:val="009918C0"/>
    <w:rsid w:val="009A4E7C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2B36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0684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AB472B1"/>
  <w15:docId w15:val="{99D1D1B2-8FBC-48E2-B79A-C9717A7C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45803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wathip37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45803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5BD8-6C76-42AB-BF78-ECD9354E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1954</Words>
  <Characters>11142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Chaitanya Bondalapati</cp:lastModifiedBy>
  <cp:revision>2</cp:revision>
  <cp:lastPrinted>2017-11-30T17:51:00Z</cp:lastPrinted>
  <dcterms:created xsi:type="dcterms:W3CDTF">2018-02-05T18:32:00Z</dcterms:created>
  <dcterms:modified xsi:type="dcterms:W3CDTF">2018-02-05T18:32:00Z</dcterms:modified>
</cp:coreProperties>
</file>