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13E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Koti reddy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13E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onteddu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27F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27F7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368-43- 0660</w:t>
            </w:r>
            <w:bookmarkStart w:id="0" w:name="_GoBack"/>
            <w:bookmarkEnd w:id="0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13E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02/21/1991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13E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13E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13E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13E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13E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13E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13E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13E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13E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213E6F" w:rsidRDefault="00213E6F" w:rsidP="00213E6F">
            <w:r>
              <w:t>: 111900659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213E6F" w:rsidRDefault="00213E6F" w:rsidP="00213E6F">
            <w:r>
              <w:t>5350520721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13E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213E6F" w:rsidRDefault="00213E6F" w:rsidP="00213E6F">
            <w:r>
              <w:t>KOTI REDDY ONTEDDU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65D" w:rsidRDefault="000F265D" w:rsidP="00E2132C">
      <w:r>
        <w:separator/>
      </w:r>
    </w:p>
  </w:endnote>
  <w:endnote w:type="continuationSeparator" w:id="0">
    <w:p w:rsidR="000F265D" w:rsidRDefault="000F265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0F265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65D" w:rsidRDefault="000F265D" w:rsidP="00E2132C">
      <w:r>
        <w:separator/>
      </w:r>
    </w:p>
  </w:footnote>
  <w:footnote w:type="continuationSeparator" w:id="0">
    <w:p w:rsidR="000F265D" w:rsidRDefault="000F265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0F265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65D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13E6F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27F73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060302E"/>
  <w15:docId w15:val="{8642290C-2A01-4046-B633-44DF37D0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E6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12DC-CE3E-2147-A21D-06653281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238</TotalTime>
  <Pages>10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Koti Reddy Onteddu</cp:lastModifiedBy>
  <cp:revision>16</cp:revision>
  <cp:lastPrinted>2017-11-30T17:51:00Z</cp:lastPrinted>
  <dcterms:created xsi:type="dcterms:W3CDTF">2017-01-28T20:34:00Z</dcterms:created>
  <dcterms:modified xsi:type="dcterms:W3CDTF">2018-02-09T00:30:00Z</dcterms:modified>
</cp:coreProperties>
</file>