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4B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B67BC9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5BBD21E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787EC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A43C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AE50B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B5CAFF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D764E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B45F6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61D32B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92F5EA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94E69FB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044A9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168D5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D39748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00397B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38307BC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70A48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083CE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8643A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6"/>
        <w:gridCol w:w="2450"/>
        <w:gridCol w:w="1418"/>
        <w:gridCol w:w="1615"/>
        <w:gridCol w:w="1382"/>
        <w:gridCol w:w="1475"/>
      </w:tblGrid>
      <w:tr w:rsidR="007B4551" w:rsidRPr="00C03D07" w14:paraId="69A17ACD" w14:textId="77777777" w:rsidTr="00DA1387">
        <w:tc>
          <w:tcPr>
            <w:tcW w:w="2808" w:type="dxa"/>
          </w:tcPr>
          <w:p w14:paraId="68DF90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3A5355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FBE11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F6CF5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77D78A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8B5B8A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443A88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2A5B1C4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07F1637" w14:textId="77777777" w:rsidTr="00DA1387">
        <w:tc>
          <w:tcPr>
            <w:tcW w:w="2808" w:type="dxa"/>
          </w:tcPr>
          <w:p w14:paraId="72F0F9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18FDEEA" w14:textId="77777777" w:rsidR="00ED0124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 Chand</w:t>
            </w:r>
          </w:p>
        </w:tc>
        <w:tc>
          <w:tcPr>
            <w:tcW w:w="1530" w:type="dxa"/>
          </w:tcPr>
          <w:p w14:paraId="276773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C5D9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A57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5CC8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1C68916" w14:textId="77777777" w:rsidTr="00DA1387">
        <w:tc>
          <w:tcPr>
            <w:tcW w:w="2808" w:type="dxa"/>
          </w:tcPr>
          <w:p w14:paraId="1683F6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F9740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A13C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9514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2CC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364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64F0AC1" w14:textId="77777777" w:rsidTr="00DA1387">
        <w:tc>
          <w:tcPr>
            <w:tcW w:w="2808" w:type="dxa"/>
          </w:tcPr>
          <w:p w14:paraId="1885ECA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4D3BBF2" w14:textId="77777777" w:rsidR="00ED0124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Ponnaganti</w:t>
            </w:r>
          </w:p>
        </w:tc>
        <w:tc>
          <w:tcPr>
            <w:tcW w:w="1530" w:type="dxa"/>
          </w:tcPr>
          <w:p w14:paraId="29DE1C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F7BE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8EA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270D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8AC22F3" w14:textId="77777777" w:rsidTr="00DA1387">
        <w:tc>
          <w:tcPr>
            <w:tcW w:w="2808" w:type="dxa"/>
          </w:tcPr>
          <w:p w14:paraId="415C620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029B788" w14:textId="77777777" w:rsidR="00ED0124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151-49-6147</w:t>
            </w:r>
          </w:p>
        </w:tc>
        <w:tc>
          <w:tcPr>
            <w:tcW w:w="1530" w:type="dxa"/>
          </w:tcPr>
          <w:p w14:paraId="2B72A2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C123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5E2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8BC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08F0037" w14:textId="77777777" w:rsidTr="00DA1387">
        <w:tc>
          <w:tcPr>
            <w:tcW w:w="2808" w:type="dxa"/>
          </w:tcPr>
          <w:p w14:paraId="1EC5835F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4D903E" w14:textId="77777777" w:rsidR="00ED0124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08/07/1988</w:t>
            </w:r>
          </w:p>
        </w:tc>
        <w:tc>
          <w:tcPr>
            <w:tcW w:w="1530" w:type="dxa"/>
          </w:tcPr>
          <w:p w14:paraId="2CA369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768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E37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A734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B797D18" w14:textId="77777777" w:rsidTr="00DA1387">
        <w:tc>
          <w:tcPr>
            <w:tcW w:w="2808" w:type="dxa"/>
          </w:tcPr>
          <w:p w14:paraId="5907E9F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FA774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1E25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806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261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C47C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1D09FB4" w14:textId="77777777" w:rsidTr="00DA1387">
        <w:tc>
          <w:tcPr>
            <w:tcW w:w="2808" w:type="dxa"/>
          </w:tcPr>
          <w:p w14:paraId="2EC0F4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73E380" w14:textId="77777777" w:rsidR="007B4551" w:rsidRPr="00C03D07" w:rsidRDefault="00951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14:paraId="67EB8A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2D4B0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A364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25E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F45900" w14:textId="77777777" w:rsidTr="00DA1387">
        <w:tc>
          <w:tcPr>
            <w:tcW w:w="2808" w:type="dxa"/>
          </w:tcPr>
          <w:p w14:paraId="4B8BA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88FF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2D1E15" w14:textId="77777777" w:rsidR="007B4551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3246 Louis Dr,</w:t>
            </w:r>
          </w:p>
          <w:p w14:paraId="78E80203" w14:textId="77777777" w:rsidR="00951690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Troy, Mi – 48083.</w:t>
            </w:r>
          </w:p>
          <w:p w14:paraId="77A22C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3A4E8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878B4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A3BF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E3D2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113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17E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CDC3106" w14:textId="77777777" w:rsidTr="00DA1387">
        <w:tc>
          <w:tcPr>
            <w:tcW w:w="2808" w:type="dxa"/>
          </w:tcPr>
          <w:p w14:paraId="3A073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EFC528" w14:textId="77777777" w:rsidR="007B4551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8122397222</w:t>
            </w:r>
          </w:p>
        </w:tc>
        <w:tc>
          <w:tcPr>
            <w:tcW w:w="1530" w:type="dxa"/>
          </w:tcPr>
          <w:p w14:paraId="036B6D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5FCB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10D3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BFE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C085598" w14:textId="77777777" w:rsidTr="00DA1387">
        <w:tc>
          <w:tcPr>
            <w:tcW w:w="2808" w:type="dxa"/>
          </w:tcPr>
          <w:p w14:paraId="5651B1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710CB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3DD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369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AA0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7EA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4AEF35" w14:textId="77777777" w:rsidTr="00DA1387">
        <w:tc>
          <w:tcPr>
            <w:tcW w:w="2808" w:type="dxa"/>
          </w:tcPr>
          <w:p w14:paraId="66C8A2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A1A72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AB7F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566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A2A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419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128F23" w14:textId="77777777" w:rsidTr="00DA1387">
        <w:tc>
          <w:tcPr>
            <w:tcW w:w="2808" w:type="dxa"/>
          </w:tcPr>
          <w:p w14:paraId="38C7A9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AC7D82" w14:textId="77777777" w:rsidR="007B4551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Vcponnaganti476@gmail.com</w:t>
            </w:r>
          </w:p>
        </w:tc>
        <w:tc>
          <w:tcPr>
            <w:tcW w:w="1530" w:type="dxa"/>
          </w:tcPr>
          <w:p w14:paraId="1A57C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E3CF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A2DC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E51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3A234E" w14:textId="77777777" w:rsidTr="00DA1387">
        <w:tc>
          <w:tcPr>
            <w:tcW w:w="2808" w:type="dxa"/>
          </w:tcPr>
          <w:p w14:paraId="4F0A2C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544C8000" w14:textId="77777777" w:rsidR="007B4551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07/31/2013</w:t>
            </w:r>
          </w:p>
        </w:tc>
        <w:tc>
          <w:tcPr>
            <w:tcW w:w="1530" w:type="dxa"/>
          </w:tcPr>
          <w:p w14:paraId="15D763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CA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BD5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C9F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20F3304" w14:textId="77777777" w:rsidTr="00DA1387">
        <w:tc>
          <w:tcPr>
            <w:tcW w:w="2808" w:type="dxa"/>
          </w:tcPr>
          <w:p w14:paraId="03693F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7C54F37" w14:textId="77777777" w:rsidR="001A2598" w:rsidRPr="00C03D07" w:rsidRDefault="00951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677CEA1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2C56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ED522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5E64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F16DD9C" w14:textId="77777777" w:rsidTr="00DA1387">
        <w:tc>
          <w:tcPr>
            <w:tcW w:w="2808" w:type="dxa"/>
          </w:tcPr>
          <w:p w14:paraId="6C24ED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FB47729" w14:textId="77777777" w:rsidR="00D92BD1" w:rsidRPr="00C03D07" w:rsidRDefault="00951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H1-B</w:t>
            </w:r>
          </w:p>
        </w:tc>
        <w:tc>
          <w:tcPr>
            <w:tcW w:w="1530" w:type="dxa"/>
          </w:tcPr>
          <w:p w14:paraId="294C4B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193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94F3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446D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9FD4BB3" w14:textId="77777777" w:rsidTr="00DA1387">
        <w:tc>
          <w:tcPr>
            <w:tcW w:w="2808" w:type="dxa"/>
          </w:tcPr>
          <w:p w14:paraId="5B409B7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99E0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257C29D" w14:textId="77777777" w:rsidR="00D92BD1" w:rsidRPr="00C03D07" w:rsidRDefault="00951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BD1CF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22E7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862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FC4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3C33567" w14:textId="77777777" w:rsidTr="00DA1387">
        <w:tc>
          <w:tcPr>
            <w:tcW w:w="2808" w:type="dxa"/>
          </w:tcPr>
          <w:p w14:paraId="154DEE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9B1D1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C1A3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75C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096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FED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E06173C" w14:textId="77777777" w:rsidTr="00DA1387">
        <w:tc>
          <w:tcPr>
            <w:tcW w:w="2808" w:type="dxa"/>
          </w:tcPr>
          <w:p w14:paraId="22E49F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7C37341" w14:textId="77777777" w:rsidR="00D92BD1" w:rsidRPr="00C03D07" w:rsidRDefault="00951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02959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6441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434A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AF7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966DC34" w14:textId="77777777" w:rsidTr="00DA1387">
        <w:tc>
          <w:tcPr>
            <w:tcW w:w="2808" w:type="dxa"/>
          </w:tcPr>
          <w:p w14:paraId="1AB5FF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30AB8BC" w14:textId="77777777" w:rsidR="00D92BD1" w:rsidRPr="00C03D07" w:rsidRDefault="00951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D5DF3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4A51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572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7743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5BD60B2" w14:textId="77777777" w:rsidTr="00DA1387">
        <w:tc>
          <w:tcPr>
            <w:tcW w:w="2808" w:type="dxa"/>
          </w:tcPr>
          <w:p w14:paraId="4A1A6C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2D1256C" w14:textId="77777777" w:rsidR="00D92BD1" w:rsidRPr="00C03D07" w:rsidRDefault="00951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C958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6766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071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ACC2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C942532" w14:textId="77777777" w:rsidTr="00DA1387">
        <w:tc>
          <w:tcPr>
            <w:tcW w:w="2808" w:type="dxa"/>
          </w:tcPr>
          <w:p w14:paraId="2D336B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B0CB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89FB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8F01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142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A19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CB2E1A6" w14:textId="77777777" w:rsidTr="00DA1387">
        <w:tc>
          <w:tcPr>
            <w:tcW w:w="2808" w:type="dxa"/>
          </w:tcPr>
          <w:p w14:paraId="7A63A6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0438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57D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2D3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5803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7939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877A5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96E328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39633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437F00B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7D43D22E" w14:textId="77777777" w:rsidTr="00797DEB">
        <w:tc>
          <w:tcPr>
            <w:tcW w:w="2203" w:type="dxa"/>
          </w:tcPr>
          <w:p w14:paraId="6100A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97AB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9101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F36A23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33B84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7CF277D" w14:textId="77777777" w:rsidTr="00797DEB">
        <w:tc>
          <w:tcPr>
            <w:tcW w:w="2203" w:type="dxa"/>
          </w:tcPr>
          <w:p w14:paraId="2DE33B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65E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CF64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51A7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89D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45FEFB1" w14:textId="77777777" w:rsidTr="00797DEB">
        <w:tc>
          <w:tcPr>
            <w:tcW w:w="2203" w:type="dxa"/>
          </w:tcPr>
          <w:p w14:paraId="512ABF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0A09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27D9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DECB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34D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E142EFB" w14:textId="77777777" w:rsidTr="00797DEB">
        <w:tc>
          <w:tcPr>
            <w:tcW w:w="2203" w:type="dxa"/>
          </w:tcPr>
          <w:p w14:paraId="5F7B2D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99A6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5E9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0B1C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0C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5AFBC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7A85D2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F6C926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39F78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1D8C12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77560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C285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070B641A" w14:textId="77777777" w:rsidTr="00693BFE">
        <w:trPr>
          <w:trHeight w:val="324"/>
        </w:trPr>
        <w:tc>
          <w:tcPr>
            <w:tcW w:w="7218" w:type="dxa"/>
            <w:gridSpan w:val="2"/>
          </w:tcPr>
          <w:p w14:paraId="5D14EE6B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7205C5F9" w14:textId="77777777" w:rsidTr="00693BFE">
        <w:trPr>
          <w:trHeight w:val="314"/>
        </w:trPr>
        <w:tc>
          <w:tcPr>
            <w:tcW w:w="2412" w:type="dxa"/>
          </w:tcPr>
          <w:p w14:paraId="5B0BFC2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5D4712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6E5895E" w14:textId="77777777" w:rsidTr="00693BFE">
        <w:trPr>
          <w:trHeight w:val="324"/>
        </w:trPr>
        <w:tc>
          <w:tcPr>
            <w:tcW w:w="2412" w:type="dxa"/>
          </w:tcPr>
          <w:p w14:paraId="6288D55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66E775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AC8F52E" w14:textId="77777777" w:rsidTr="00693BFE">
        <w:trPr>
          <w:trHeight w:val="324"/>
        </w:trPr>
        <w:tc>
          <w:tcPr>
            <w:tcW w:w="2412" w:type="dxa"/>
          </w:tcPr>
          <w:p w14:paraId="6ED3B48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4AC1E05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ED4BDC9" w14:textId="77777777" w:rsidTr="00693BFE">
        <w:trPr>
          <w:trHeight w:val="340"/>
        </w:trPr>
        <w:tc>
          <w:tcPr>
            <w:tcW w:w="2412" w:type="dxa"/>
          </w:tcPr>
          <w:p w14:paraId="5A728B5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757D00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EAF8C9F" w14:textId="77777777" w:rsidTr="00693BFE">
        <w:trPr>
          <w:trHeight w:val="340"/>
        </w:trPr>
        <w:tc>
          <w:tcPr>
            <w:tcW w:w="2412" w:type="dxa"/>
          </w:tcPr>
          <w:p w14:paraId="4281C40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74A0BB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B28B3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94E7C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E8C62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A7201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861D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2DF04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66EF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FD79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34AC9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CD0D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E0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91B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0468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36A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551B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FFB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5D7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1178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4CD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F96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E25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F3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1A33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55E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A17A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009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CD7A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59C6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DB3D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D947B4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46146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A07CE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AE3E8A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699784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2E8008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968DAA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DA78604" w14:textId="77777777" w:rsidTr="001D05D6">
        <w:trPr>
          <w:trHeight w:val="404"/>
        </w:trPr>
        <w:tc>
          <w:tcPr>
            <w:tcW w:w="918" w:type="dxa"/>
          </w:tcPr>
          <w:p w14:paraId="78A7674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31C67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5979B9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380FC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C2E43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B918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7FFD4E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96C66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474C1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3FF2C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9520BB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B977D1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0DDEF3" w14:textId="77777777" w:rsidTr="001D05D6">
        <w:trPr>
          <w:trHeight w:val="622"/>
        </w:trPr>
        <w:tc>
          <w:tcPr>
            <w:tcW w:w="918" w:type="dxa"/>
          </w:tcPr>
          <w:p w14:paraId="1ECD488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465483A" w14:textId="77777777" w:rsidR="00C82D37" w:rsidRPr="00C03D07" w:rsidRDefault="009516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7C90AE56" w14:textId="77777777" w:rsidR="00C82D37" w:rsidRPr="00C03D07" w:rsidRDefault="009516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14:paraId="557D0E34" w14:textId="77777777" w:rsidR="00C82D37" w:rsidRPr="00C03D07" w:rsidRDefault="009516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900" w:type="dxa"/>
          </w:tcPr>
          <w:p w14:paraId="3996CF8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9A585A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05364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01119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4A1680A" w14:textId="77777777" w:rsidTr="001D05D6">
        <w:trPr>
          <w:trHeight w:val="592"/>
        </w:trPr>
        <w:tc>
          <w:tcPr>
            <w:tcW w:w="918" w:type="dxa"/>
          </w:tcPr>
          <w:p w14:paraId="642ED030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2F5BF50" w14:textId="77777777" w:rsidR="00C82D37" w:rsidRPr="00C03D07" w:rsidRDefault="009516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58B96642" w14:textId="77777777" w:rsidR="00C82D37" w:rsidRPr="00C03D07" w:rsidRDefault="009516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14:paraId="5B94D81A" w14:textId="77777777" w:rsidR="00C82D37" w:rsidRPr="00C03D07" w:rsidRDefault="009516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900" w:type="dxa"/>
          </w:tcPr>
          <w:p w14:paraId="78334D6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32CB70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76E00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7CA3B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5ED447F" w14:textId="77777777" w:rsidTr="001D05D6">
        <w:trPr>
          <w:trHeight w:val="592"/>
        </w:trPr>
        <w:tc>
          <w:tcPr>
            <w:tcW w:w="918" w:type="dxa"/>
          </w:tcPr>
          <w:p w14:paraId="4F21294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638E32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702E8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5000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CFCFD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665FC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8CAD2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DA835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FB4091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A699634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8CE1D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5B6A1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E5E2E2B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C01DBE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E51F794" w14:textId="77777777" w:rsidTr="00B71F8C">
        <w:trPr>
          <w:trHeight w:val="512"/>
        </w:trPr>
        <w:tc>
          <w:tcPr>
            <w:tcW w:w="1155" w:type="dxa"/>
          </w:tcPr>
          <w:p w14:paraId="0E1E0E2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210A7AF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3FDB80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78A652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358276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7EC2270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8F1E6D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32DE1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17EF3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4277570" w14:textId="77777777" w:rsidTr="00B71F8C">
        <w:trPr>
          <w:trHeight w:val="488"/>
        </w:trPr>
        <w:tc>
          <w:tcPr>
            <w:tcW w:w="1155" w:type="dxa"/>
          </w:tcPr>
          <w:p w14:paraId="2993F20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BB91F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800487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DE8242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DBF541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0AD0F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9FFC4A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E7E9566" w14:textId="77777777" w:rsidTr="00B71F8C">
        <w:trPr>
          <w:trHeight w:val="488"/>
        </w:trPr>
        <w:tc>
          <w:tcPr>
            <w:tcW w:w="1155" w:type="dxa"/>
          </w:tcPr>
          <w:p w14:paraId="18D1111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789A38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6535BC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6F4535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62EAC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78EB2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4F8A6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7E306B6" w14:textId="77777777" w:rsidTr="00B71F8C">
        <w:trPr>
          <w:trHeight w:val="512"/>
        </w:trPr>
        <w:tc>
          <w:tcPr>
            <w:tcW w:w="1155" w:type="dxa"/>
          </w:tcPr>
          <w:p w14:paraId="4936320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F2B58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CF47A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A13E6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8AA5F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A0E880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A84E8C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3096C41" w14:textId="77777777" w:rsidTr="00B71F8C">
        <w:trPr>
          <w:trHeight w:val="512"/>
        </w:trPr>
        <w:tc>
          <w:tcPr>
            <w:tcW w:w="1155" w:type="dxa"/>
          </w:tcPr>
          <w:p w14:paraId="5B856DF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8D7EA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E5002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E74C3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08661C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E6134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2726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8AE056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9CD44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2CC5C4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FD9F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DC23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563B7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338B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81A6E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ED34A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09B5B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8E3A6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62547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4FEA3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BD84F3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63BCA9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49646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9DA86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530B61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E86D04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1AB1821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00907C1" w14:textId="77777777" w:rsidTr="004B23E9">
        <w:trPr>
          <w:trHeight w:val="714"/>
        </w:trPr>
        <w:tc>
          <w:tcPr>
            <w:tcW w:w="4412" w:type="dxa"/>
          </w:tcPr>
          <w:p w14:paraId="4BC9968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FA1CD6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D52DAD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EA32B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4C1DD3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50DE6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570D1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416DC8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C16438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D29D69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919D69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4B1FA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DD72946" w14:textId="77777777" w:rsidTr="004B23E9">
        <w:trPr>
          <w:trHeight w:val="480"/>
        </w:trPr>
        <w:tc>
          <w:tcPr>
            <w:tcW w:w="4412" w:type="dxa"/>
          </w:tcPr>
          <w:p w14:paraId="357B4DA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65EF800" w14:textId="77777777" w:rsidR="005A093C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Comerica Bank</w:t>
            </w:r>
          </w:p>
        </w:tc>
        <w:tc>
          <w:tcPr>
            <w:tcW w:w="1494" w:type="dxa"/>
          </w:tcPr>
          <w:p w14:paraId="145D0D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D2A7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6E8D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3D97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1EE8F9" w14:textId="77777777" w:rsidTr="004B23E9">
        <w:trPr>
          <w:trHeight w:val="435"/>
        </w:trPr>
        <w:tc>
          <w:tcPr>
            <w:tcW w:w="4412" w:type="dxa"/>
          </w:tcPr>
          <w:p w14:paraId="725764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DC5EEB9" w14:textId="77777777" w:rsidR="005A093C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Auburn Hills, Michigan</w:t>
            </w:r>
          </w:p>
        </w:tc>
        <w:tc>
          <w:tcPr>
            <w:tcW w:w="1494" w:type="dxa"/>
          </w:tcPr>
          <w:p w14:paraId="4D63E0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B168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06FA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B63B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3BFE165" w14:textId="77777777" w:rsidTr="004B23E9">
        <w:trPr>
          <w:trHeight w:val="444"/>
        </w:trPr>
        <w:tc>
          <w:tcPr>
            <w:tcW w:w="4412" w:type="dxa"/>
          </w:tcPr>
          <w:p w14:paraId="04DC897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B91D7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FE36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87A5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EE27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07857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E07294F" w14:textId="77777777" w:rsidTr="004B23E9">
        <w:trPr>
          <w:trHeight w:val="435"/>
        </w:trPr>
        <w:tc>
          <w:tcPr>
            <w:tcW w:w="4412" w:type="dxa"/>
          </w:tcPr>
          <w:p w14:paraId="3336BA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5AC25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3112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A6BE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F6A3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0E64C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D03A2CC" w14:textId="77777777" w:rsidTr="004B23E9">
        <w:trPr>
          <w:trHeight w:val="655"/>
        </w:trPr>
        <w:tc>
          <w:tcPr>
            <w:tcW w:w="4412" w:type="dxa"/>
          </w:tcPr>
          <w:p w14:paraId="43C8862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7ED05B50" w14:textId="77777777" w:rsidR="005A093C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1A4C0C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8DBD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2B473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C82A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F3075C" w14:textId="77777777" w:rsidTr="004B23E9">
        <w:trPr>
          <w:trHeight w:val="655"/>
        </w:trPr>
        <w:tc>
          <w:tcPr>
            <w:tcW w:w="4412" w:type="dxa"/>
          </w:tcPr>
          <w:p w14:paraId="6F89624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48BDC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863A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78DD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3E930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F8F5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2359AC" w14:textId="77777777" w:rsidTr="004B23E9">
        <w:trPr>
          <w:trHeight w:val="633"/>
        </w:trPr>
        <w:tc>
          <w:tcPr>
            <w:tcW w:w="4412" w:type="dxa"/>
          </w:tcPr>
          <w:p w14:paraId="166E3C4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E0B19D5" w14:textId="77777777" w:rsidR="005A093C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14:paraId="2AEAB0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7010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425A6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92DC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6F0C006" w14:textId="77777777" w:rsidTr="004B23E9">
        <w:trPr>
          <w:trHeight w:val="408"/>
        </w:trPr>
        <w:tc>
          <w:tcPr>
            <w:tcW w:w="4412" w:type="dxa"/>
          </w:tcPr>
          <w:p w14:paraId="6233F68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E8540C0" w14:textId="77777777" w:rsidR="005A093C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1494" w:type="dxa"/>
          </w:tcPr>
          <w:p w14:paraId="591210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07E1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A6452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B39F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7733A68" w14:textId="77777777" w:rsidTr="004B23E9">
        <w:trPr>
          <w:trHeight w:val="655"/>
        </w:trPr>
        <w:tc>
          <w:tcPr>
            <w:tcW w:w="4412" w:type="dxa"/>
          </w:tcPr>
          <w:p w14:paraId="1D0390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CC5B5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C8ED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5DEF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C93C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181F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A10112C" w14:textId="77777777" w:rsidTr="004B23E9">
        <w:trPr>
          <w:trHeight w:val="655"/>
        </w:trPr>
        <w:tc>
          <w:tcPr>
            <w:tcW w:w="4412" w:type="dxa"/>
          </w:tcPr>
          <w:p w14:paraId="0A947A0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D1B2F7E" w14:textId="77777777" w:rsidR="00C23297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94" w:type="dxa"/>
          </w:tcPr>
          <w:p w14:paraId="16F9EEC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49573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A4223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0C253A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5780C27" w14:textId="77777777" w:rsidTr="004B23E9">
        <w:trPr>
          <w:trHeight w:val="655"/>
        </w:trPr>
        <w:tc>
          <w:tcPr>
            <w:tcW w:w="4412" w:type="dxa"/>
          </w:tcPr>
          <w:p w14:paraId="356FA73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76EC7D8" w14:textId="77777777" w:rsidR="00C23297" w:rsidRPr="00C03D07" w:rsidRDefault="009516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14:paraId="0FF55B4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C446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B9A174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7C37D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76F91B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43F43FC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A1FDB2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326973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A842074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9DDC533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2BE3252C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3777CD1" w14:textId="77777777" w:rsidTr="004B23E9">
        <w:tc>
          <w:tcPr>
            <w:tcW w:w="7905" w:type="dxa"/>
            <w:shd w:val="clear" w:color="auto" w:fill="auto"/>
          </w:tcPr>
          <w:p w14:paraId="4415D53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4A061DD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7D7237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815F5B7" w14:textId="77777777" w:rsidTr="004B23E9">
        <w:tc>
          <w:tcPr>
            <w:tcW w:w="7905" w:type="dxa"/>
            <w:shd w:val="clear" w:color="auto" w:fill="auto"/>
          </w:tcPr>
          <w:p w14:paraId="59FC44C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DE8555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52002B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B7DC51A" w14:textId="77777777" w:rsidTr="004B23E9">
        <w:tc>
          <w:tcPr>
            <w:tcW w:w="7905" w:type="dxa"/>
            <w:shd w:val="clear" w:color="auto" w:fill="auto"/>
          </w:tcPr>
          <w:p w14:paraId="4D8013E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588FF2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3B2554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2770AE2" w14:textId="77777777" w:rsidTr="004B23E9">
        <w:tc>
          <w:tcPr>
            <w:tcW w:w="7905" w:type="dxa"/>
            <w:shd w:val="clear" w:color="auto" w:fill="auto"/>
          </w:tcPr>
          <w:p w14:paraId="02FF678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B32EA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B4BB54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BE97DFB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792E60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98F0D8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005F6D7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FDB5BF0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1DA7C14" w14:textId="77777777" w:rsidTr="004B23E9">
        <w:trPr>
          <w:trHeight w:val="683"/>
        </w:trPr>
        <w:tc>
          <w:tcPr>
            <w:tcW w:w="1638" w:type="dxa"/>
          </w:tcPr>
          <w:p w14:paraId="2D62E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6E2A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0C9D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A047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78C88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54B39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CE2E849" w14:textId="77777777" w:rsidTr="004B23E9">
        <w:trPr>
          <w:trHeight w:val="291"/>
        </w:trPr>
        <w:tc>
          <w:tcPr>
            <w:tcW w:w="1638" w:type="dxa"/>
          </w:tcPr>
          <w:p w14:paraId="05D6D8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45C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761E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6E1B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286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01A3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F188605" w14:textId="77777777" w:rsidTr="004B23E9">
        <w:trPr>
          <w:trHeight w:val="291"/>
        </w:trPr>
        <w:tc>
          <w:tcPr>
            <w:tcW w:w="1638" w:type="dxa"/>
          </w:tcPr>
          <w:p w14:paraId="27F6299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A63D1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81FD1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D7002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2D6C6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A4608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DA3945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74549B6" w14:textId="77777777" w:rsidTr="004B23E9">
        <w:trPr>
          <w:trHeight w:val="773"/>
        </w:trPr>
        <w:tc>
          <w:tcPr>
            <w:tcW w:w="2448" w:type="dxa"/>
          </w:tcPr>
          <w:p w14:paraId="00D3E2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BA66CC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AA7BA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FBBEB79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ED33D33" w14:textId="77777777" w:rsidTr="004B23E9">
        <w:trPr>
          <w:trHeight w:val="428"/>
        </w:trPr>
        <w:tc>
          <w:tcPr>
            <w:tcW w:w="2448" w:type="dxa"/>
          </w:tcPr>
          <w:p w14:paraId="1829B3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CF2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FA3F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FBBB3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DF82F4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1AF91A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4730B61" w14:textId="77777777" w:rsidTr="004B23E9">
        <w:trPr>
          <w:trHeight w:val="825"/>
        </w:trPr>
        <w:tc>
          <w:tcPr>
            <w:tcW w:w="2538" w:type="dxa"/>
          </w:tcPr>
          <w:p w14:paraId="677454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4E6AD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A9E7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113EA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41AD5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4D1A2E0" w14:textId="77777777" w:rsidTr="004B23E9">
        <w:trPr>
          <w:trHeight w:val="275"/>
        </w:trPr>
        <w:tc>
          <w:tcPr>
            <w:tcW w:w="2538" w:type="dxa"/>
          </w:tcPr>
          <w:p w14:paraId="2C8865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9785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F874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92F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233C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B4CAFD1" w14:textId="77777777" w:rsidTr="004B23E9">
        <w:trPr>
          <w:trHeight w:val="275"/>
        </w:trPr>
        <w:tc>
          <w:tcPr>
            <w:tcW w:w="2538" w:type="dxa"/>
          </w:tcPr>
          <w:p w14:paraId="79622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C7BD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AC5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4D1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A57A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7682E9C" w14:textId="77777777" w:rsidTr="004B23E9">
        <w:trPr>
          <w:trHeight w:val="292"/>
        </w:trPr>
        <w:tc>
          <w:tcPr>
            <w:tcW w:w="2538" w:type="dxa"/>
          </w:tcPr>
          <w:p w14:paraId="2801C9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A9A3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FB409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EE9737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CFE6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28B124" w14:textId="77777777" w:rsidTr="004B23E9">
        <w:trPr>
          <w:trHeight w:val="292"/>
        </w:trPr>
        <w:tc>
          <w:tcPr>
            <w:tcW w:w="2538" w:type="dxa"/>
          </w:tcPr>
          <w:p w14:paraId="72D100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090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81A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9CF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527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116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EA30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428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FE49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4474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209C0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E8C6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C95A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BF974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0E74BE9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FB48A8B" w14:textId="77777777" w:rsidTr="004B23E9">
        <w:trPr>
          <w:trHeight w:val="533"/>
        </w:trPr>
        <w:tc>
          <w:tcPr>
            <w:tcW w:w="577" w:type="dxa"/>
          </w:tcPr>
          <w:p w14:paraId="641BF1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F0089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29CE7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6863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C1B4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D2C18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FA7CEC2" w14:textId="77777777" w:rsidTr="004B23E9">
        <w:trPr>
          <w:trHeight w:val="266"/>
        </w:trPr>
        <w:tc>
          <w:tcPr>
            <w:tcW w:w="577" w:type="dxa"/>
          </w:tcPr>
          <w:p w14:paraId="3C33B8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72BCE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A503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8C4B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444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C091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1ABFB0" w14:textId="77777777" w:rsidTr="004B23E9">
        <w:trPr>
          <w:trHeight w:val="266"/>
        </w:trPr>
        <w:tc>
          <w:tcPr>
            <w:tcW w:w="577" w:type="dxa"/>
          </w:tcPr>
          <w:p w14:paraId="03B3A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D1969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FD2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EC1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A698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336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FF144A4" w14:textId="77777777" w:rsidTr="004B23E9">
        <w:trPr>
          <w:trHeight w:val="266"/>
        </w:trPr>
        <w:tc>
          <w:tcPr>
            <w:tcW w:w="577" w:type="dxa"/>
          </w:tcPr>
          <w:p w14:paraId="19387C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703C818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7200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68CB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534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CBCF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0B2341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5E34A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B9EB1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0546C9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D12F1DE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1D615E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292EF96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AD5BF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5178A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3168E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3535C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00F04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B27716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3363B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7DF0FFD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9FE14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5D9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F91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35D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42FEE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D868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2C48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67A59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37518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E2A8A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1091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912A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D152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33C0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5A61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99C025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D490F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6F541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EC35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DF2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C3CF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1743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905F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12A46A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33A440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D51CD3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3A81B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D8DF41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9D9BDD8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4E56D40E" w14:textId="77777777" w:rsidTr="004B23E9">
        <w:trPr>
          <w:trHeight w:val="527"/>
        </w:trPr>
        <w:tc>
          <w:tcPr>
            <w:tcW w:w="3135" w:type="dxa"/>
          </w:tcPr>
          <w:p w14:paraId="7154D6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EBF17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3F974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3F30D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92CD92A" w14:textId="77777777" w:rsidTr="004B23E9">
        <w:trPr>
          <w:trHeight w:val="250"/>
        </w:trPr>
        <w:tc>
          <w:tcPr>
            <w:tcW w:w="3135" w:type="dxa"/>
          </w:tcPr>
          <w:p w14:paraId="741205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26E1A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F87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3A5D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DEC4595" w14:textId="77777777" w:rsidTr="004B23E9">
        <w:trPr>
          <w:trHeight w:val="264"/>
        </w:trPr>
        <w:tc>
          <w:tcPr>
            <w:tcW w:w="3135" w:type="dxa"/>
          </w:tcPr>
          <w:p w14:paraId="6893DE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BC6D2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8A53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C3B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A03C2FC" w14:textId="77777777" w:rsidTr="004B23E9">
        <w:trPr>
          <w:trHeight w:val="250"/>
        </w:trPr>
        <w:tc>
          <w:tcPr>
            <w:tcW w:w="3135" w:type="dxa"/>
          </w:tcPr>
          <w:p w14:paraId="0C3626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7A0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197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8D04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EE309DE" w14:textId="77777777" w:rsidTr="004B23E9">
        <w:trPr>
          <w:trHeight w:val="264"/>
        </w:trPr>
        <w:tc>
          <w:tcPr>
            <w:tcW w:w="3135" w:type="dxa"/>
          </w:tcPr>
          <w:p w14:paraId="6D5BF5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F23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0AB1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516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FE43D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634652A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37E7AA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038CFE8" w14:textId="77777777" w:rsidTr="004B23E9">
        <w:trPr>
          <w:trHeight w:val="294"/>
        </w:trPr>
        <w:tc>
          <w:tcPr>
            <w:tcW w:w="3159" w:type="dxa"/>
          </w:tcPr>
          <w:p w14:paraId="23199F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907CD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B5191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33C8E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52ADC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84AFF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3A1E210F" w14:textId="77777777" w:rsidTr="004B23E9">
        <w:trPr>
          <w:trHeight w:val="603"/>
        </w:trPr>
        <w:tc>
          <w:tcPr>
            <w:tcW w:w="3159" w:type="dxa"/>
          </w:tcPr>
          <w:p w14:paraId="5E8CBB2A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7F529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3526F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C82BD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EB80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4569E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5463F3C" w14:textId="77777777" w:rsidTr="004B23E9">
        <w:trPr>
          <w:trHeight w:val="355"/>
        </w:trPr>
        <w:tc>
          <w:tcPr>
            <w:tcW w:w="3159" w:type="dxa"/>
          </w:tcPr>
          <w:p w14:paraId="30E70B8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AB0F9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541E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2B5DD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ABC21F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704C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64FF6E5" w14:textId="77777777" w:rsidTr="004B23E9">
        <w:trPr>
          <w:trHeight w:val="523"/>
        </w:trPr>
        <w:tc>
          <w:tcPr>
            <w:tcW w:w="3159" w:type="dxa"/>
          </w:tcPr>
          <w:p w14:paraId="72F4928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BA6F61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F3B22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AA47C2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33C96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65CEF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3A92FD7" w14:textId="77777777" w:rsidTr="004B23E9">
        <w:trPr>
          <w:trHeight w:val="584"/>
        </w:trPr>
        <w:tc>
          <w:tcPr>
            <w:tcW w:w="3159" w:type="dxa"/>
          </w:tcPr>
          <w:p w14:paraId="24BFAAE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80C0F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1AD02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54EC46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9D1A90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4DD3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E88239D" w14:textId="77777777" w:rsidTr="004B23E9">
        <w:trPr>
          <w:trHeight w:val="268"/>
        </w:trPr>
        <w:tc>
          <w:tcPr>
            <w:tcW w:w="3159" w:type="dxa"/>
          </w:tcPr>
          <w:p w14:paraId="4C9D344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5EC6F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A6E04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AE3DE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C894CE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5874D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5554587" w14:textId="77777777" w:rsidTr="004B23E9">
        <w:trPr>
          <w:trHeight w:val="268"/>
        </w:trPr>
        <w:tc>
          <w:tcPr>
            <w:tcW w:w="3159" w:type="dxa"/>
          </w:tcPr>
          <w:p w14:paraId="77CB3C5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AD79F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03DC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827F96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096AB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40D5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ED440C" w14:textId="77777777" w:rsidTr="004B23E9">
        <w:trPr>
          <w:trHeight w:val="549"/>
        </w:trPr>
        <w:tc>
          <w:tcPr>
            <w:tcW w:w="3159" w:type="dxa"/>
          </w:tcPr>
          <w:p w14:paraId="3358FB8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7B709D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0171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65C867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69ED6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A055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204560E" w14:textId="77777777" w:rsidTr="004B23E9">
        <w:trPr>
          <w:trHeight w:val="549"/>
        </w:trPr>
        <w:tc>
          <w:tcPr>
            <w:tcW w:w="3159" w:type="dxa"/>
          </w:tcPr>
          <w:p w14:paraId="0C58616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59D1B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73FBB6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305EA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4F13A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56801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6293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947B316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EAE5537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08135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DDAF44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FA24D29" w14:textId="77777777" w:rsidTr="004B23E9">
        <w:tc>
          <w:tcPr>
            <w:tcW w:w="9198" w:type="dxa"/>
          </w:tcPr>
          <w:p w14:paraId="43D940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09C84E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3F2CAEA" w14:textId="77777777" w:rsidTr="004B23E9">
        <w:tc>
          <w:tcPr>
            <w:tcW w:w="9198" w:type="dxa"/>
          </w:tcPr>
          <w:p w14:paraId="6076D1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C45E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4E2FA4D" w14:textId="77777777" w:rsidTr="004B23E9">
        <w:tc>
          <w:tcPr>
            <w:tcW w:w="9198" w:type="dxa"/>
          </w:tcPr>
          <w:p w14:paraId="445F79F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D664B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9E9D613" w14:textId="77777777" w:rsidTr="004B23E9">
        <w:tc>
          <w:tcPr>
            <w:tcW w:w="9198" w:type="dxa"/>
          </w:tcPr>
          <w:p w14:paraId="52A947C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341F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19DA2F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80F95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C6401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2966EA1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01EE51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C476B95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AF7373B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0E8EE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E8CFDC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1F158B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2E4797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21555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772668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AD55E69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693892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029BE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023BFD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6845E0C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F18C741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7F51F5D" w14:textId="77777777" w:rsidTr="004B23E9">
        <w:tc>
          <w:tcPr>
            <w:tcW w:w="1101" w:type="dxa"/>
            <w:shd w:val="clear" w:color="auto" w:fill="auto"/>
          </w:tcPr>
          <w:p w14:paraId="64A0DA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F43B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98D63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02402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9334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A50BE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6B87F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F024A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5DF71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14C5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FE038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A689A84" w14:textId="77777777" w:rsidTr="004B23E9">
        <w:tc>
          <w:tcPr>
            <w:tcW w:w="1101" w:type="dxa"/>
            <w:shd w:val="clear" w:color="auto" w:fill="auto"/>
          </w:tcPr>
          <w:p w14:paraId="61C0F4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5F52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E1EA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E8B8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F00C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146B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7911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9613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6D83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5C71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56F561F" w14:textId="77777777" w:rsidTr="004B23E9">
        <w:tc>
          <w:tcPr>
            <w:tcW w:w="1101" w:type="dxa"/>
            <w:shd w:val="clear" w:color="auto" w:fill="auto"/>
          </w:tcPr>
          <w:p w14:paraId="29FCA1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D26C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98FC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09AC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1B47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9A35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0843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17E8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4C0F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05A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47E4AA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01C1BE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1677E6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A6A121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C23FE18" w14:textId="77777777" w:rsidTr="004B23E9">
        <w:tc>
          <w:tcPr>
            <w:tcW w:w="3456" w:type="dxa"/>
            <w:shd w:val="clear" w:color="auto" w:fill="auto"/>
          </w:tcPr>
          <w:p w14:paraId="4243AA08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8DED3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7749E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FE36E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30B1B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984619B" w14:textId="77777777" w:rsidTr="004B23E9">
        <w:tc>
          <w:tcPr>
            <w:tcW w:w="3456" w:type="dxa"/>
            <w:shd w:val="clear" w:color="auto" w:fill="auto"/>
          </w:tcPr>
          <w:p w14:paraId="2BD7A86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6333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BDAF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0CE2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5DCC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F53503B" w14:textId="77777777" w:rsidTr="004B23E9">
        <w:tc>
          <w:tcPr>
            <w:tcW w:w="3456" w:type="dxa"/>
            <w:shd w:val="clear" w:color="auto" w:fill="auto"/>
          </w:tcPr>
          <w:p w14:paraId="36A11CD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DDC8ABF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0C39A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F8D3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E2A1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39BCE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623FD2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411B39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72A3F20" w14:textId="77777777" w:rsidTr="004B23E9">
        <w:trPr>
          <w:trHeight w:val="263"/>
        </w:trPr>
        <w:tc>
          <w:tcPr>
            <w:tcW w:w="6880" w:type="dxa"/>
          </w:tcPr>
          <w:p w14:paraId="3DB4863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8D777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2C223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AB6D832" w14:textId="77777777" w:rsidTr="004B23E9">
        <w:trPr>
          <w:trHeight w:val="263"/>
        </w:trPr>
        <w:tc>
          <w:tcPr>
            <w:tcW w:w="6880" w:type="dxa"/>
          </w:tcPr>
          <w:p w14:paraId="1AC4749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DBA51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C8F0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CBE67D3" w14:textId="77777777" w:rsidTr="004B23E9">
        <w:trPr>
          <w:trHeight w:val="301"/>
        </w:trPr>
        <w:tc>
          <w:tcPr>
            <w:tcW w:w="6880" w:type="dxa"/>
          </w:tcPr>
          <w:p w14:paraId="2390A8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8F4C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838C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88F08C5" w14:textId="77777777" w:rsidTr="004B23E9">
        <w:trPr>
          <w:trHeight w:val="263"/>
        </w:trPr>
        <w:tc>
          <w:tcPr>
            <w:tcW w:w="6880" w:type="dxa"/>
          </w:tcPr>
          <w:p w14:paraId="3FA1D61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E9EA1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AA26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875CF81" w14:textId="77777777" w:rsidTr="004B23E9">
        <w:trPr>
          <w:trHeight w:val="250"/>
        </w:trPr>
        <w:tc>
          <w:tcPr>
            <w:tcW w:w="6880" w:type="dxa"/>
          </w:tcPr>
          <w:p w14:paraId="125023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76F50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6C43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BCD4CDC" w14:textId="77777777" w:rsidTr="004B23E9">
        <w:trPr>
          <w:trHeight w:val="263"/>
        </w:trPr>
        <w:tc>
          <w:tcPr>
            <w:tcW w:w="6880" w:type="dxa"/>
          </w:tcPr>
          <w:p w14:paraId="5AA678E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7A20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2C41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C59B746" w14:textId="77777777" w:rsidTr="004B23E9">
        <w:trPr>
          <w:trHeight w:val="275"/>
        </w:trPr>
        <w:tc>
          <w:tcPr>
            <w:tcW w:w="6880" w:type="dxa"/>
          </w:tcPr>
          <w:p w14:paraId="0E0A9B3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F275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8585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7EE009" w14:textId="77777777" w:rsidTr="004B23E9">
        <w:trPr>
          <w:trHeight w:val="275"/>
        </w:trPr>
        <w:tc>
          <w:tcPr>
            <w:tcW w:w="6880" w:type="dxa"/>
          </w:tcPr>
          <w:p w14:paraId="68D8A94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E319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5553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658D3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5E6550F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05A0C7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1669D9C8" w14:textId="77777777" w:rsidTr="005A2CD3">
        <w:tc>
          <w:tcPr>
            <w:tcW w:w="7196" w:type="dxa"/>
            <w:shd w:val="clear" w:color="auto" w:fill="auto"/>
          </w:tcPr>
          <w:p w14:paraId="299E3B2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64F366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7E7105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52FD7247" w14:textId="77777777" w:rsidTr="005A2CD3">
        <w:tc>
          <w:tcPr>
            <w:tcW w:w="7196" w:type="dxa"/>
            <w:shd w:val="clear" w:color="auto" w:fill="auto"/>
          </w:tcPr>
          <w:p w14:paraId="75D485C6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51CFF01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46FAFC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B7BDE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015F78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C5681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137B5E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9BCC1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A325F77" w14:textId="77777777" w:rsidTr="00C22C37">
        <w:trPr>
          <w:trHeight w:val="318"/>
        </w:trPr>
        <w:tc>
          <w:tcPr>
            <w:tcW w:w="6194" w:type="dxa"/>
          </w:tcPr>
          <w:p w14:paraId="54DAF22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E89C625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68367D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08017C9" w14:textId="77777777" w:rsidTr="00C22C37">
        <w:trPr>
          <w:trHeight w:val="303"/>
        </w:trPr>
        <w:tc>
          <w:tcPr>
            <w:tcW w:w="6194" w:type="dxa"/>
          </w:tcPr>
          <w:p w14:paraId="29854E52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1A5D7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D1E32E" w14:textId="77777777" w:rsidTr="00C22C37">
        <w:trPr>
          <w:trHeight w:val="304"/>
        </w:trPr>
        <w:tc>
          <w:tcPr>
            <w:tcW w:w="6194" w:type="dxa"/>
          </w:tcPr>
          <w:p w14:paraId="2D1D628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5A573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EB6156" w14:textId="77777777" w:rsidTr="00C22C37">
        <w:trPr>
          <w:trHeight w:val="318"/>
        </w:trPr>
        <w:tc>
          <w:tcPr>
            <w:tcW w:w="6194" w:type="dxa"/>
          </w:tcPr>
          <w:p w14:paraId="160526A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A82DA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DCF206" w14:textId="77777777" w:rsidTr="00C22C37">
        <w:trPr>
          <w:trHeight w:val="303"/>
        </w:trPr>
        <w:tc>
          <w:tcPr>
            <w:tcW w:w="6194" w:type="dxa"/>
          </w:tcPr>
          <w:p w14:paraId="0502170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C39577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3F27FA5" w14:textId="77777777" w:rsidTr="00C22C37">
        <w:trPr>
          <w:trHeight w:val="318"/>
        </w:trPr>
        <w:tc>
          <w:tcPr>
            <w:tcW w:w="6194" w:type="dxa"/>
          </w:tcPr>
          <w:p w14:paraId="7D3DDE2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980F98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ACD5D4" w14:textId="77777777" w:rsidTr="00C22C37">
        <w:trPr>
          <w:trHeight w:val="303"/>
        </w:trPr>
        <w:tc>
          <w:tcPr>
            <w:tcW w:w="6194" w:type="dxa"/>
          </w:tcPr>
          <w:p w14:paraId="3917CC9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11062D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FAC8AB" w14:textId="77777777" w:rsidTr="00C22C37">
        <w:trPr>
          <w:trHeight w:val="318"/>
        </w:trPr>
        <w:tc>
          <w:tcPr>
            <w:tcW w:w="6194" w:type="dxa"/>
          </w:tcPr>
          <w:p w14:paraId="1D940C4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3A870C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73C8F6" w14:textId="77777777" w:rsidTr="00C22C37">
        <w:trPr>
          <w:trHeight w:val="318"/>
        </w:trPr>
        <w:tc>
          <w:tcPr>
            <w:tcW w:w="6194" w:type="dxa"/>
          </w:tcPr>
          <w:p w14:paraId="52F154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44F4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9A12655" w14:textId="77777777" w:rsidTr="00C22C37">
        <w:trPr>
          <w:trHeight w:val="318"/>
        </w:trPr>
        <w:tc>
          <w:tcPr>
            <w:tcW w:w="6194" w:type="dxa"/>
          </w:tcPr>
          <w:p w14:paraId="6BF1620D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4B81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EFF396" w14:textId="77777777" w:rsidTr="00C22C37">
        <w:trPr>
          <w:trHeight w:val="318"/>
        </w:trPr>
        <w:tc>
          <w:tcPr>
            <w:tcW w:w="6194" w:type="dxa"/>
          </w:tcPr>
          <w:p w14:paraId="76486756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B153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AFC947" w14:textId="77777777" w:rsidTr="00C22C37">
        <w:trPr>
          <w:trHeight w:val="318"/>
        </w:trPr>
        <w:tc>
          <w:tcPr>
            <w:tcW w:w="6194" w:type="dxa"/>
          </w:tcPr>
          <w:p w14:paraId="4B60CA29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386C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4D873A" w14:textId="77777777" w:rsidTr="00C22C37">
        <w:trPr>
          <w:trHeight w:val="318"/>
        </w:trPr>
        <w:tc>
          <w:tcPr>
            <w:tcW w:w="6194" w:type="dxa"/>
          </w:tcPr>
          <w:p w14:paraId="58C97AFD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4801F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FC529D" w14:textId="77777777" w:rsidTr="00C22C37">
        <w:trPr>
          <w:trHeight w:val="318"/>
        </w:trPr>
        <w:tc>
          <w:tcPr>
            <w:tcW w:w="6194" w:type="dxa"/>
          </w:tcPr>
          <w:p w14:paraId="7349641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191535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F364B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D8271A" w14:textId="77777777" w:rsidTr="00C22C37">
        <w:trPr>
          <w:trHeight w:val="318"/>
        </w:trPr>
        <w:tc>
          <w:tcPr>
            <w:tcW w:w="6194" w:type="dxa"/>
          </w:tcPr>
          <w:p w14:paraId="6AF9F8F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D13B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9055EB" w14:textId="77777777" w:rsidTr="00C22C37">
        <w:trPr>
          <w:trHeight w:val="318"/>
        </w:trPr>
        <w:tc>
          <w:tcPr>
            <w:tcW w:w="6194" w:type="dxa"/>
          </w:tcPr>
          <w:p w14:paraId="2261170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1BCD6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ACF61A" w14:textId="77777777" w:rsidTr="00C22C37">
        <w:trPr>
          <w:trHeight w:val="318"/>
        </w:trPr>
        <w:tc>
          <w:tcPr>
            <w:tcW w:w="6194" w:type="dxa"/>
          </w:tcPr>
          <w:p w14:paraId="703CE014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A6D49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E4EFF0" w14:textId="77777777" w:rsidTr="00C22C37">
        <w:trPr>
          <w:trHeight w:val="318"/>
        </w:trPr>
        <w:tc>
          <w:tcPr>
            <w:tcW w:w="6194" w:type="dxa"/>
          </w:tcPr>
          <w:p w14:paraId="6F6A31E3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808C7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D5B170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7208BC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104FB12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E6FED00" w14:textId="77777777" w:rsidTr="004416C2">
        <w:trPr>
          <w:trHeight w:val="269"/>
        </w:trPr>
        <w:tc>
          <w:tcPr>
            <w:tcW w:w="738" w:type="dxa"/>
          </w:tcPr>
          <w:p w14:paraId="769FFC0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7294ABE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94880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93341C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A12E49B" w14:textId="77777777" w:rsidTr="004416C2">
        <w:trPr>
          <w:trHeight w:val="269"/>
        </w:trPr>
        <w:tc>
          <w:tcPr>
            <w:tcW w:w="738" w:type="dxa"/>
          </w:tcPr>
          <w:p w14:paraId="66E3F45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221713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0038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8435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6E5608A" w14:textId="77777777" w:rsidTr="004416C2">
        <w:trPr>
          <w:trHeight w:val="269"/>
        </w:trPr>
        <w:tc>
          <w:tcPr>
            <w:tcW w:w="738" w:type="dxa"/>
          </w:tcPr>
          <w:p w14:paraId="51D8E44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B952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935E6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9929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25AB683" w14:textId="77777777" w:rsidTr="004416C2">
        <w:trPr>
          <w:trHeight w:val="269"/>
        </w:trPr>
        <w:tc>
          <w:tcPr>
            <w:tcW w:w="738" w:type="dxa"/>
          </w:tcPr>
          <w:p w14:paraId="28B531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278B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2FD2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AC26D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B8878C7" w14:textId="77777777" w:rsidTr="004416C2">
        <w:trPr>
          <w:trHeight w:val="269"/>
        </w:trPr>
        <w:tc>
          <w:tcPr>
            <w:tcW w:w="738" w:type="dxa"/>
          </w:tcPr>
          <w:p w14:paraId="5D1880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F74E5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856B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6E46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E4096B4" w14:textId="77777777" w:rsidTr="004416C2">
        <w:trPr>
          <w:trHeight w:val="269"/>
        </w:trPr>
        <w:tc>
          <w:tcPr>
            <w:tcW w:w="738" w:type="dxa"/>
          </w:tcPr>
          <w:p w14:paraId="3D8E717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CA3AF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B65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8EAAF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C7204E7" w14:textId="77777777" w:rsidTr="004416C2">
        <w:trPr>
          <w:trHeight w:val="269"/>
        </w:trPr>
        <w:tc>
          <w:tcPr>
            <w:tcW w:w="738" w:type="dxa"/>
          </w:tcPr>
          <w:p w14:paraId="5EE21EE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C76D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ADEC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5D61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31B7F3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D32DB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0EC1FE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D916A6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EAB4702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BD0047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64778C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EF0812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B982E8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83DDE1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7CF0B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0BF5FD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2C7634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40E7FA6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CB8DDE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E9D85B9" w14:textId="77777777" w:rsidTr="005B04A7">
        <w:trPr>
          <w:trHeight w:val="243"/>
        </w:trPr>
        <w:tc>
          <w:tcPr>
            <w:tcW w:w="6671" w:type="dxa"/>
          </w:tcPr>
          <w:p w14:paraId="1B43E2C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65F3C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BB2763D" w14:textId="77777777" w:rsidTr="005B04A7">
        <w:trPr>
          <w:trHeight w:val="196"/>
        </w:trPr>
        <w:tc>
          <w:tcPr>
            <w:tcW w:w="6671" w:type="dxa"/>
          </w:tcPr>
          <w:p w14:paraId="5C1FF48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0F4D59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4B2F65" w14:textId="77777777" w:rsidTr="005B04A7">
        <w:trPr>
          <w:trHeight w:val="196"/>
        </w:trPr>
        <w:tc>
          <w:tcPr>
            <w:tcW w:w="6671" w:type="dxa"/>
          </w:tcPr>
          <w:p w14:paraId="686EFC7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4D765A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664638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B7F8720" w14:textId="77777777" w:rsidTr="005B04A7">
        <w:trPr>
          <w:trHeight w:val="196"/>
        </w:trPr>
        <w:tc>
          <w:tcPr>
            <w:tcW w:w="6671" w:type="dxa"/>
          </w:tcPr>
          <w:p w14:paraId="3366317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284CB7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6344E2D" w14:textId="77777777" w:rsidTr="005B04A7">
        <w:trPr>
          <w:trHeight w:val="196"/>
        </w:trPr>
        <w:tc>
          <w:tcPr>
            <w:tcW w:w="6671" w:type="dxa"/>
          </w:tcPr>
          <w:p w14:paraId="166FB54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6898EB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070286C" w14:textId="77777777" w:rsidTr="005B04A7">
        <w:trPr>
          <w:trHeight w:val="196"/>
        </w:trPr>
        <w:tc>
          <w:tcPr>
            <w:tcW w:w="6671" w:type="dxa"/>
          </w:tcPr>
          <w:p w14:paraId="4FA81CC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F6568B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278FE7C" w14:textId="77777777" w:rsidTr="005B04A7">
        <w:trPr>
          <w:trHeight w:val="196"/>
        </w:trPr>
        <w:tc>
          <w:tcPr>
            <w:tcW w:w="6671" w:type="dxa"/>
          </w:tcPr>
          <w:p w14:paraId="19CBAA8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55AABA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B9CB06" w14:textId="77777777" w:rsidTr="005B04A7">
        <w:trPr>
          <w:trHeight w:val="243"/>
        </w:trPr>
        <w:tc>
          <w:tcPr>
            <w:tcW w:w="6671" w:type="dxa"/>
          </w:tcPr>
          <w:p w14:paraId="26C7D7C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BAEBDF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325C0ED" w14:textId="77777777" w:rsidTr="005B04A7">
        <w:trPr>
          <w:trHeight w:val="261"/>
        </w:trPr>
        <w:tc>
          <w:tcPr>
            <w:tcW w:w="6671" w:type="dxa"/>
          </w:tcPr>
          <w:p w14:paraId="47AE846A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0D1AAB2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65809E5" w14:textId="77777777" w:rsidTr="005B04A7">
        <w:trPr>
          <w:trHeight w:val="243"/>
        </w:trPr>
        <w:tc>
          <w:tcPr>
            <w:tcW w:w="6671" w:type="dxa"/>
          </w:tcPr>
          <w:p w14:paraId="6A672D4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341975A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BD28003" w14:textId="77777777" w:rsidTr="005B04A7">
        <w:trPr>
          <w:trHeight w:val="243"/>
        </w:trPr>
        <w:tc>
          <w:tcPr>
            <w:tcW w:w="6671" w:type="dxa"/>
          </w:tcPr>
          <w:p w14:paraId="0A808AD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05BC64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5609B54" w14:textId="77777777" w:rsidTr="005B04A7">
        <w:trPr>
          <w:trHeight w:val="261"/>
        </w:trPr>
        <w:tc>
          <w:tcPr>
            <w:tcW w:w="6671" w:type="dxa"/>
          </w:tcPr>
          <w:p w14:paraId="3585D45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A3039B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723041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1C9A88F" w14:textId="77777777" w:rsidTr="005B04A7">
        <w:trPr>
          <w:trHeight w:val="261"/>
        </w:trPr>
        <w:tc>
          <w:tcPr>
            <w:tcW w:w="6671" w:type="dxa"/>
          </w:tcPr>
          <w:p w14:paraId="1633CF78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CAADC1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1C8CFDF" w14:textId="77777777" w:rsidTr="005B04A7">
        <w:trPr>
          <w:trHeight w:val="261"/>
        </w:trPr>
        <w:tc>
          <w:tcPr>
            <w:tcW w:w="6671" w:type="dxa"/>
          </w:tcPr>
          <w:p w14:paraId="50543FC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B1EA5B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FDB8F27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50FAFC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5D7FCC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A0925B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F821D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36F876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4CE6D27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24BBA1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23EE34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A137A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0E142C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CCAE9C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F76BD2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943367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E98AB" w14:textId="77777777" w:rsidR="00653F81" w:rsidRDefault="00653F81" w:rsidP="00E2132C">
      <w:r>
        <w:separator/>
      </w:r>
    </w:p>
  </w:endnote>
  <w:endnote w:type="continuationSeparator" w:id="0">
    <w:p w14:paraId="19C98718" w14:textId="77777777" w:rsidR="00653F81" w:rsidRDefault="00653F8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D6F598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98D037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789B88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F38A2D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6B0884B0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40D73173" w14:textId="77777777" w:rsidR="003B60F5" w:rsidRPr="002B2F01" w:rsidRDefault="00653F81" w:rsidP="00B23708">
    <w:pPr>
      <w:ind w:right="288"/>
      <w:jc w:val="center"/>
      <w:rPr>
        <w:sz w:val="22"/>
      </w:rPr>
    </w:pPr>
    <w:r>
      <w:rPr>
        <w:szCs w:val="16"/>
      </w:rPr>
      <w:pict w14:anchorId="4163F83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33770F7" w14:textId="77777777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5169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56F04" w14:textId="77777777" w:rsidR="00653F81" w:rsidRDefault="00653F81" w:rsidP="00E2132C">
      <w:r>
        <w:separator/>
      </w:r>
    </w:p>
  </w:footnote>
  <w:footnote w:type="continuationSeparator" w:id="0">
    <w:p w14:paraId="033DBAA7" w14:textId="77777777" w:rsidR="00653F81" w:rsidRDefault="00653F8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941409" w14:textId="77777777" w:rsidR="003B60F5" w:rsidRDefault="003B60F5">
    <w:pPr>
      <w:pStyle w:val="Header"/>
    </w:pPr>
  </w:p>
  <w:p w14:paraId="53D16DAB" w14:textId="77777777" w:rsidR="003B60F5" w:rsidRDefault="003B60F5">
    <w:pPr>
      <w:pStyle w:val="Header"/>
    </w:pPr>
  </w:p>
  <w:p w14:paraId="24690F24" w14:textId="77777777" w:rsidR="003B60F5" w:rsidRDefault="00653F8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6C4F26C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2C94F83F" wp14:editId="6A0448A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3F81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690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E776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52C7-8FFD-9145-A262-EEF91249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239</TotalTime>
  <Pages>10</Pages>
  <Words>1820</Words>
  <Characters>10378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2018-02-03T18:06:00Z</dcterms:modified>
</cp:coreProperties>
</file>