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227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Jude</w:t>
            </w:r>
          </w:p>
        </w:tc>
        <w:tc>
          <w:tcPr>
            <w:tcW w:w="1530" w:type="dxa"/>
          </w:tcPr>
          <w:p w:rsidR="00ED0124" w:rsidRPr="00C03D07" w:rsidRDefault="00E74B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Deepti</w:t>
            </w:r>
          </w:p>
        </w:tc>
        <w:tc>
          <w:tcPr>
            <w:tcW w:w="1710" w:type="dxa"/>
          </w:tcPr>
          <w:p w:rsidR="00ED0124" w:rsidRPr="00C03D07" w:rsidRDefault="00E74B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Naomi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5227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Manuel</w:t>
            </w:r>
          </w:p>
        </w:tc>
        <w:tc>
          <w:tcPr>
            <w:tcW w:w="1530" w:type="dxa"/>
          </w:tcPr>
          <w:p w:rsidR="00ED0124" w:rsidRPr="00C03D07" w:rsidRDefault="00E74B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Maria</w:t>
            </w:r>
          </w:p>
        </w:tc>
        <w:tc>
          <w:tcPr>
            <w:tcW w:w="1710" w:type="dxa"/>
          </w:tcPr>
          <w:p w:rsidR="00ED0124" w:rsidRPr="00C03D07" w:rsidRDefault="00E74B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Michaelle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227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Nazareth</w:t>
            </w:r>
          </w:p>
        </w:tc>
        <w:tc>
          <w:tcPr>
            <w:tcW w:w="1530" w:type="dxa"/>
          </w:tcPr>
          <w:p w:rsidR="00ED0124" w:rsidRPr="00C03D07" w:rsidRDefault="00E74B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Lobo</w:t>
            </w:r>
          </w:p>
        </w:tc>
        <w:tc>
          <w:tcPr>
            <w:tcW w:w="1710" w:type="dxa"/>
          </w:tcPr>
          <w:p w:rsidR="00ED0124" w:rsidRPr="00C03D07" w:rsidRDefault="00E74B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Nazareth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74B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776051527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74B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11/16/81</w:t>
            </w:r>
          </w:p>
        </w:tc>
        <w:tc>
          <w:tcPr>
            <w:tcW w:w="1530" w:type="dxa"/>
          </w:tcPr>
          <w:p w:rsidR="00ED0124" w:rsidRPr="00C03D07" w:rsidRDefault="00695C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05/18/86</w:t>
            </w:r>
          </w:p>
        </w:tc>
        <w:tc>
          <w:tcPr>
            <w:tcW w:w="1710" w:type="dxa"/>
          </w:tcPr>
          <w:p w:rsidR="00ED0124" w:rsidRPr="00C03D07" w:rsidRDefault="005769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05/30/14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E74B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Employee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627F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6C22C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2536, Yorktown apartments,Apartment #239, Houston, Texas 77056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769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8322875010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769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Judey.mn@gmail.com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2D09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01/28/2017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A21A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A21A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A4E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21A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05/26/2012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E508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A4E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A4E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0343B4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F402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F402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4880 6782 1284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A077C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A077C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Jude Manuel Nazareth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A4E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C82D37" w:rsidRPr="00C03D07" w:rsidRDefault="000A4EF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01/28/17</w:t>
            </w:r>
          </w:p>
        </w:tc>
        <w:tc>
          <w:tcPr>
            <w:tcW w:w="1710" w:type="dxa"/>
          </w:tcPr>
          <w:p w:rsidR="00C82D37" w:rsidRPr="00C03D07" w:rsidRDefault="0026119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170A9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 2 River way,</w:t>
            </w:r>
          </w:p>
          <w:p w:rsidR="00170A92" w:rsidRPr="00C03D07" w:rsidRDefault="00170A9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Houston Texas</w:t>
            </w:r>
          </w:p>
        </w:tc>
        <w:tc>
          <w:tcPr>
            <w:tcW w:w="1546" w:type="dxa"/>
          </w:tcPr>
          <w:p w:rsidR="00685178" w:rsidRPr="00C03D07" w:rsidRDefault="00170A9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9A184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01/28/2017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170A9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Default="008E508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12/31/2017 </w:t>
            </w:r>
            <w:r w:rsidR="00170A92">
              <w:rPr>
                <w:rFonts w:ascii="Calibri" w:hAnsi="Calibri" w:cs="Calibri"/>
                <w:color w:val="000000"/>
                <w:sz w:val="24"/>
                <w:szCs w:val="24"/>
              </w:rPr>
              <w:t>(EL)</w:t>
            </w:r>
          </w:p>
          <w:p w:rsidR="00170A92" w:rsidRPr="00C03D07" w:rsidRDefault="00170A9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E50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PBF Energy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C74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lrzxr"/>
              </w:rPr>
              <w:t xml:space="preserve">IBM </w:t>
            </w:r>
            <w:r w:rsidR="008E5081">
              <w:rPr>
                <w:rStyle w:val="lrzxr"/>
              </w:rPr>
              <w:t>2 River way</w:t>
            </w:r>
            <w:r>
              <w:rPr>
                <w:rStyle w:val="lrzxr"/>
              </w:rPr>
              <w:t>, Houston Texas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E50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 w:rsidR="00FA1B45">
              <w:rPr>
                <w:rFonts w:ascii="Calibri" w:hAnsi="Calibri" w:cs="Calibri"/>
                <w:color w:val="000000"/>
                <w:sz w:val="24"/>
                <w:szCs w:val="24"/>
              </w:rPr>
              <w:t>/28/2017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E508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04D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Public Transport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04D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04D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04DD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04DD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04DD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504DDF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DF498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</w:t>
            </w:r>
            <w:r w:rsidR="00A85EFB">
              <w:rPr>
                <w:rFonts w:ascii="Calibri" w:hAnsi="Calibri" w:cs="Calibri"/>
                <w:sz w:val="24"/>
                <w:szCs w:val="24"/>
              </w:rPr>
              <w:t>0$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7F00DC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35000Rs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CA1654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CA165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227C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227C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3E" w:rsidRDefault="00D80E3E" w:rsidP="00E2132C">
      <w:r>
        <w:separator/>
      </w:r>
    </w:p>
  </w:endnote>
  <w:endnote w:type="continuationSeparator" w:id="0">
    <w:p w:rsidR="00D80E3E" w:rsidRDefault="00D80E3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B45" w:rsidRDefault="00FA1B4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A1B45" w:rsidRDefault="00FA1B4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A1B45" w:rsidRPr="00A000E0" w:rsidRDefault="00FA1B4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A1B45" w:rsidRDefault="00FA1B45" w:rsidP="00B23708">
    <w:pPr>
      <w:ind w:right="288"/>
      <w:jc w:val="center"/>
      <w:rPr>
        <w:rFonts w:ascii="Cambria" w:hAnsi="Cambria"/>
      </w:rPr>
    </w:pPr>
  </w:p>
  <w:p w:rsidR="00FA1B45" w:rsidRDefault="00FA1B45" w:rsidP="00B23708">
    <w:pPr>
      <w:ind w:right="288"/>
      <w:jc w:val="center"/>
      <w:rPr>
        <w:rFonts w:ascii="Cambria" w:hAnsi="Cambria"/>
      </w:rPr>
    </w:pPr>
  </w:p>
  <w:p w:rsidR="00FA1B45" w:rsidRPr="002B2F01" w:rsidRDefault="00FA1B4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A1B45" w:rsidRDefault="00FA1B4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F498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3E" w:rsidRDefault="00D80E3E" w:rsidP="00E2132C">
      <w:r>
        <w:separator/>
      </w:r>
    </w:p>
  </w:footnote>
  <w:footnote w:type="continuationSeparator" w:id="0">
    <w:p w:rsidR="00D80E3E" w:rsidRDefault="00D80E3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B45" w:rsidRDefault="00FA1B45">
    <w:pPr>
      <w:pStyle w:val="Header"/>
    </w:pPr>
  </w:p>
  <w:p w:rsidR="00FA1B45" w:rsidRDefault="00FA1B45">
    <w:pPr>
      <w:pStyle w:val="Header"/>
    </w:pPr>
  </w:p>
  <w:p w:rsidR="00FA1B45" w:rsidRDefault="00FA1B4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43B4"/>
    <w:rsid w:val="00053B01"/>
    <w:rsid w:val="000634E1"/>
    <w:rsid w:val="000658DD"/>
    <w:rsid w:val="000700AD"/>
    <w:rsid w:val="000726B6"/>
    <w:rsid w:val="000861CA"/>
    <w:rsid w:val="000A39D9"/>
    <w:rsid w:val="000A4EF8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0A92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198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098F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8C9"/>
    <w:rsid w:val="003D596A"/>
    <w:rsid w:val="003D76D6"/>
    <w:rsid w:val="003E2E35"/>
    <w:rsid w:val="003E6940"/>
    <w:rsid w:val="003F402D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4DDF"/>
    <w:rsid w:val="0050554F"/>
    <w:rsid w:val="005227C9"/>
    <w:rsid w:val="00540382"/>
    <w:rsid w:val="00541DE8"/>
    <w:rsid w:val="00547937"/>
    <w:rsid w:val="0055714B"/>
    <w:rsid w:val="005627FD"/>
    <w:rsid w:val="00564D68"/>
    <w:rsid w:val="005678A3"/>
    <w:rsid w:val="005745DC"/>
    <w:rsid w:val="005755AD"/>
    <w:rsid w:val="00575CF9"/>
    <w:rsid w:val="00576923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C18"/>
    <w:rsid w:val="006A0462"/>
    <w:rsid w:val="006A2E1D"/>
    <w:rsid w:val="006B4A17"/>
    <w:rsid w:val="006C00B5"/>
    <w:rsid w:val="006C22C3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0DC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5081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A184B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077C3"/>
    <w:rsid w:val="00A14E24"/>
    <w:rsid w:val="00A21AAE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5EFB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1654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4368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0E3E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C740C"/>
    <w:rsid w:val="00DD27C5"/>
    <w:rsid w:val="00DD50A2"/>
    <w:rsid w:val="00DD5879"/>
    <w:rsid w:val="00DF498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4BC9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001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45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564557C-3C17-45E7-B869-170C9CEB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3D5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55F4-9811-448F-B137-C3DF4C6F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519</TotalTime>
  <Pages>10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ADMINIBM</cp:lastModifiedBy>
  <cp:revision>37</cp:revision>
  <cp:lastPrinted>2017-11-30T17:51:00Z</cp:lastPrinted>
  <dcterms:created xsi:type="dcterms:W3CDTF">2017-01-28T20:34:00Z</dcterms:created>
  <dcterms:modified xsi:type="dcterms:W3CDTF">2018-03-25T00:08:00Z</dcterms:modified>
</cp:coreProperties>
</file>