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43A9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63C79967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7B54DE41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1DF5BA7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0CBC8D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4E4E2A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BD73B7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B1028AE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75F571C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419CB1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C90DA0B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C09A3AC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8D8E8D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469FEA3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315A8E5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7A13018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462FAB0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2DC0407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4376262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6A2182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3"/>
        <w:gridCol w:w="2137"/>
        <w:gridCol w:w="1493"/>
        <w:gridCol w:w="1678"/>
        <w:gridCol w:w="1421"/>
        <w:gridCol w:w="1524"/>
      </w:tblGrid>
      <w:tr w:rsidR="007B4551" w:rsidRPr="00C03D07" w14:paraId="58C636E1" w14:textId="77777777" w:rsidTr="00DA1387">
        <w:tc>
          <w:tcPr>
            <w:tcW w:w="2808" w:type="dxa"/>
          </w:tcPr>
          <w:p w14:paraId="338591A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6313BFD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9D7129B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AF198E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0183B289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464D25D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AE7142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DFCDD65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6F636C8C" w14:textId="77777777" w:rsidTr="00DA1387">
        <w:tc>
          <w:tcPr>
            <w:tcW w:w="2808" w:type="dxa"/>
          </w:tcPr>
          <w:p w14:paraId="47344D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3C88AF12" w14:textId="77777777" w:rsidR="00ED0124" w:rsidRPr="00C03D07" w:rsidRDefault="00471D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Pavan kumar </w:t>
            </w:r>
          </w:p>
        </w:tc>
        <w:tc>
          <w:tcPr>
            <w:tcW w:w="1530" w:type="dxa"/>
          </w:tcPr>
          <w:p w14:paraId="62B107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7B87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F843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4E00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624FF8B" w14:textId="77777777" w:rsidTr="00DA1387">
        <w:tc>
          <w:tcPr>
            <w:tcW w:w="2808" w:type="dxa"/>
          </w:tcPr>
          <w:p w14:paraId="544821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E3F17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772B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CF9E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0C67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E8C6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2020831" w14:textId="77777777" w:rsidTr="00DA1387">
        <w:tc>
          <w:tcPr>
            <w:tcW w:w="2808" w:type="dxa"/>
          </w:tcPr>
          <w:p w14:paraId="446C48DE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09345088" w14:textId="77777777" w:rsidR="00ED0124" w:rsidRPr="00C03D07" w:rsidRDefault="00471D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Gade</w:t>
            </w:r>
          </w:p>
        </w:tc>
        <w:tc>
          <w:tcPr>
            <w:tcW w:w="1530" w:type="dxa"/>
          </w:tcPr>
          <w:p w14:paraId="370229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089B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3D3F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AEE1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E9EB3CA" w14:textId="77777777" w:rsidTr="00DA1387">
        <w:tc>
          <w:tcPr>
            <w:tcW w:w="2808" w:type="dxa"/>
          </w:tcPr>
          <w:p w14:paraId="33010F27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4AAF0C5B" w14:textId="77777777" w:rsidR="00ED0124" w:rsidRPr="00C03D07" w:rsidRDefault="00471D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317933505</w:t>
            </w:r>
          </w:p>
        </w:tc>
        <w:tc>
          <w:tcPr>
            <w:tcW w:w="1530" w:type="dxa"/>
          </w:tcPr>
          <w:p w14:paraId="3879D9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AAFF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1571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C08A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36F3120D" w14:textId="77777777" w:rsidTr="00DA1387">
        <w:tc>
          <w:tcPr>
            <w:tcW w:w="2808" w:type="dxa"/>
          </w:tcPr>
          <w:p w14:paraId="6964125D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F216CA7" w14:textId="77777777" w:rsidR="00ED0124" w:rsidRPr="00C03D07" w:rsidRDefault="00471D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10/20/1991</w:t>
            </w:r>
          </w:p>
        </w:tc>
        <w:tc>
          <w:tcPr>
            <w:tcW w:w="1530" w:type="dxa"/>
          </w:tcPr>
          <w:p w14:paraId="005207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FA7C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9981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07FF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304571CE" w14:textId="77777777" w:rsidTr="00DA1387">
        <w:tc>
          <w:tcPr>
            <w:tcW w:w="2808" w:type="dxa"/>
          </w:tcPr>
          <w:p w14:paraId="2608517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282A2CC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04B35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621EA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3DB52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5C12A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E83D380" w14:textId="77777777" w:rsidTr="00DA1387">
        <w:tc>
          <w:tcPr>
            <w:tcW w:w="2808" w:type="dxa"/>
          </w:tcPr>
          <w:p w14:paraId="732BC87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1B5AABB" w14:textId="77777777" w:rsidR="007B4551" w:rsidRPr="00C03D07" w:rsidRDefault="00471D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Employee</w:t>
            </w:r>
          </w:p>
        </w:tc>
        <w:tc>
          <w:tcPr>
            <w:tcW w:w="1530" w:type="dxa"/>
          </w:tcPr>
          <w:p w14:paraId="6163C8B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18B76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41B65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FD67C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F8DFF36" w14:textId="77777777" w:rsidTr="00DA1387">
        <w:tc>
          <w:tcPr>
            <w:tcW w:w="2808" w:type="dxa"/>
          </w:tcPr>
          <w:p w14:paraId="0255BF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EAFB1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540DD06" w14:textId="77777777" w:rsidR="006A33CA" w:rsidRDefault="006A33CA" w:rsidP="006A33CA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446BF41D" w14:textId="77777777" w:rsidR="006A33CA" w:rsidRDefault="006A33CA" w:rsidP="006A33CA">
            <w:pPr>
              <w:shd w:val="clear" w:color="auto" w:fill="FFFFFF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65 Westwind Rd, Boston, MA 02125</w:t>
            </w:r>
          </w:p>
          <w:p w14:paraId="7C80DA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64DEB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48E8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03B6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82C3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8E98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EDA9734" w14:textId="77777777" w:rsidTr="00DA1387">
        <w:tc>
          <w:tcPr>
            <w:tcW w:w="2808" w:type="dxa"/>
          </w:tcPr>
          <w:p w14:paraId="658494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A349EB2" w14:textId="77777777" w:rsidR="007B4551" w:rsidRPr="00C03D07" w:rsidRDefault="00471D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5622803829</w:t>
            </w:r>
          </w:p>
        </w:tc>
        <w:tc>
          <w:tcPr>
            <w:tcW w:w="1530" w:type="dxa"/>
          </w:tcPr>
          <w:p w14:paraId="3FB8D6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FD49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E937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0C45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3E0B64C" w14:textId="77777777" w:rsidTr="00DA1387">
        <w:tc>
          <w:tcPr>
            <w:tcW w:w="2808" w:type="dxa"/>
          </w:tcPr>
          <w:p w14:paraId="62E782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67516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F0B8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DB88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11E7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F6A3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D8599A4" w14:textId="77777777" w:rsidTr="00DA1387">
        <w:tc>
          <w:tcPr>
            <w:tcW w:w="2808" w:type="dxa"/>
          </w:tcPr>
          <w:p w14:paraId="4EBE4D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5AAB4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E57D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14F6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4CF3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1659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7208D1C" w14:textId="77777777" w:rsidTr="00DA1387">
        <w:tc>
          <w:tcPr>
            <w:tcW w:w="2808" w:type="dxa"/>
          </w:tcPr>
          <w:p w14:paraId="196404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D13D0AA" w14:textId="77777777" w:rsidR="007B4551" w:rsidRPr="00C03D07" w:rsidRDefault="006A33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Pavan.wa249@gmail.com</w:t>
            </w:r>
          </w:p>
        </w:tc>
        <w:tc>
          <w:tcPr>
            <w:tcW w:w="1530" w:type="dxa"/>
          </w:tcPr>
          <w:p w14:paraId="6C38DA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2745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AC92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745D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CCF8FCE" w14:textId="77777777" w:rsidTr="00DA1387">
        <w:tc>
          <w:tcPr>
            <w:tcW w:w="2808" w:type="dxa"/>
          </w:tcPr>
          <w:p w14:paraId="76D249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C522E63" w14:textId="77777777" w:rsidR="007B4551" w:rsidRPr="00C03D07" w:rsidRDefault="006A33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12/24/2013</w:t>
            </w:r>
          </w:p>
        </w:tc>
        <w:tc>
          <w:tcPr>
            <w:tcW w:w="1530" w:type="dxa"/>
          </w:tcPr>
          <w:p w14:paraId="77CA87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ACA8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BC19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188C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5C0450B9" w14:textId="77777777" w:rsidTr="00DA1387">
        <w:tc>
          <w:tcPr>
            <w:tcW w:w="2808" w:type="dxa"/>
          </w:tcPr>
          <w:p w14:paraId="01CCAEC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2458B838" w14:textId="77777777" w:rsidR="001A2598" w:rsidRPr="00C03D07" w:rsidRDefault="006A33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Student</w:t>
            </w:r>
          </w:p>
        </w:tc>
        <w:tc>
          <w:tcPr>
            <w:tcW w:w="1530" w:type="dxa"/>
          </w:tcPr>
          <w:p w14:paraId="7AA0063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1BAD4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D4085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51A3C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DC86973" w14:textId="77777777" w:rsidTr="00DA1387">
        <w:tc>
          <w:tcPr>
            <w:tcW w:w="2808" w:type="dxa"/>
          </w:tcPr>
          <w:p w14:paraId="2C999D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1C44BE37" w14:textId="77777777" w:rsidR="00D92BD1" w:rsidRPr="00C03D07" w:rsidRDefault="006A33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4420F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488C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4084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2028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56CAE9D" w14:textId="77777777" w:rsidTr="00DA1387">
        <w:tc>
          <w:tcPr>
            <w:tcW w:w="2808" w:type="dxa"/>
          </w:tcPr>
          <w:p w14:paraId="0C824BDA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DA4B3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32833BA7" w14:textId="77777777" w:rsidR="00D92BD1" w:rsidRPr="00C03D07" w:rsidRDefault="006A33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F9449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C98A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DD35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51C7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3BBC481" w14:textId="77777777" w:rsidTr="00DA1387">
        <w:tc>
          <w:tcPr>
            <w:tcW w:w="2808" w:type="dxa"/>
          </w:tcPr>
          <w:p w14:paraId="6573B4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2E7ED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94E3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D948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C1C0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07FE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2016B74" w14:textId="77777777" w:rsidTr="00DA1387">
        <w:tc>
          <w:tcPr>
            <w:tcW w:w="2808" w:type="dxa"/>
          </w:tcPr>
          <w:p w14:paraId="556E455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26697C3" w14:textId="77777777" w:rsidR="00D92BD1" w:rsidRPr="00C03D07" w:rsidRDefault="006A33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4D8CB1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F2F9A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5F9E0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3D8AC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1792783" w14:textId="77777777" w:rsidTr="00DA1387">
        <w:tc>
          <w:tcPr>
            <w:tcW w:w="2808" w:type="dxa"/>
          </w:tcPr>
          <w:p w14:paraId="7B840A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13937D4F" w14:textId="77777777" w:rsidR="00D92BD1" w:rsidRPr="00C03D07" w:rsidRDefault="006A33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C3B0B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27AD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3D11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CA64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3B9FCBF" w14:textId="77777777" w:rsidTr="00DA1387">
        <w:tc>
          <w:tcPr>
            <w:tcW w:w="2808" w:type="dxa"/>
          </w:tcPr>
          <w:p w14:paraId="7FEDC3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5F7A8911" w14:textId="77777777" w:rsidR="00D92BD1" w:rsidRPr="00C03D07" w:rsidRDefault="006A33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AE92A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12CA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FECB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D851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D5A6F2E" w14:textId="77777777" w:rsidTr="00DA1387">
        <w:tc>
          <w:tcPr>
            <w:tcW w:w="2808" w:type="dxa"/>
          </w:tcPr>
          <w:p w14:paraId="7122265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625DA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3F4D1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7D1F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28C22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ACE8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0188E3F" w14:textId="77777777" w:rsidTr="00DA1387">
        <w:tc>
          <w:tcPr>
            <w:tcW w:w="2808" w:type="dxa"/>
          </w:tcPr>
          <w:p w14:paraId="216811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67C0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525C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A52A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5628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6E72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915C05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281491C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64DEA02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BB297B6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00E53247" w14:textId="77777777" w:rsidTr="00797DEB">
        <w:tc>
          <w:tcPr>
            <w:tcW w:w="2203" w:type="dxa"/>
          </w:tcPr>
          <w:p w14:paraId="1D730D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1C71B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E7727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C420B41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7CB683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6748475A" w14:textId="77777777" w:rsidTr="00797DEB">
        <w:tc>
          <w:tcPr>
            <w:tcW w:w="2203" w:type="dxa"/>
          </w:tcPr>
          <w:p w14:paraId="73C67F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1508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011B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87DD1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CE1D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C1CB2EC" w14:textId="77777777" w:rsidTr="00797DEB">
        <w:tc>
          <w:tcPr>
            <w:tcW w:w="2203" w:type="dxa"/>
          </w:tcPr>
          <w:p w14:paraId="5AE643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A91C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B755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5646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CCB3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022954A" w14:textId="77777777" w:rsidTr="00797DEB">
        <w:tc>
          <w:tcPr>
            <w:tcW w:w="2203" w:type="dxa"/>
          </w:tcPr>
          <w:p w14:paraId="0408E3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18D2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4499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DAEE1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0FD9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9C6043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C9D4F29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9F297D0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AB6B7B7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0EB2C75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952E1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16F783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21924E09" w14:textId="77777777" w:rsidTr="00693BFE">
        <w:trPr>
          <w:trHeight w:val="324"/>
        </w:trPr>
        <w:tc>
          <w:tcPr>
            <w:tcW w:w="7218" w:type="dxa"/>
            <w:gridSpan w:val="2"/>
          </w:tcPr>
          <w:p w14:paraId="7D22227F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7EC93859" w14:textId="77777777" w:rsidTr="00693BFE">
        <w:trPr>
          <w:trHeight w:val="314"/>
        </w:trPr>
        <w:tc>
          <w:tcPr>
            <w:tcW w:w="2412" w:type="dxa"/>
          </w:tcPr>
          <w:p w14:paraId="04C87854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9BCE5D1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0340E8E3" w14:textId="77777777" w:rsidTr="00693BFE">
        <w:trPr>
          <w:trHeight w:val="324"/>
        </w:trPr>
        <w:tc>
          <w:tcPr>
            <w:tcW w:w="2412" w:type="dxa"/>
          </w:tcPr>
          <w:p w14:paraId="08839BBB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BFA0FE7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614BA365" w14:textId="77777777" w:rsidTr="00693BFE">
        <w:trPr>
          <w:trHeight w:val="324"/>
        </w:trPr>
        <w:tc>
          <w:tcPr>
            <w:tcW w:w="2412" w:type="dxa"/>
          </w:tcPr>
          <w:p w14:paraId="6C33096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CFBC1ED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2BC1B9AC" w14:textId="77777777" w:rsidTr="00693BFE">
        <w:trPr>
          <w:trHeight w:val="340"/>
        </w:trPr>
        <w:tc>
          <w:tcPr>
            <w:tcW w:w="2412" w:type="dxa"/>
          </w:tcPr>
          <w:p w14:paraId="2DC8551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14:paraId="79758023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53709E2" w14:textId="77777777" w:rsidTr="00693BFE">
        <w:trPr>
          <w:trHeight w:val="340"/>
        </w:trPr>
        <w:tc>
          <w:tcPr>
            <w:tcW w:w="2412" w:type="dxa"/>
          </w:tcPr>
          <w:p w14:paraId="41FCD82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BFDDDEA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8325E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52D4A1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1B4150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97A70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8EE95C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F4A08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C00FF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3199A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DF64C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29A4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9E27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6EB5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2824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0F4C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023F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5DE6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5598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B652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91AC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A1E3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9D61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A899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1D9D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24B5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5A62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93BB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9F57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F1DEB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F8AA9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4B4C2C9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2DD6C12D" w14:textId="77777777" w:rsidTr="001D05D6">
        <w:trPr>
          <w:trHeight w:val="398"/>
        </w:trPr>
        <w:tc>
          <w:tcPr>
            <w:tcW w:w="5148" w:type="dxa"/>
            <w:gridSpan w:val="4"/>
          </w:tcPr>
          <w:p w14:paraId="65A17CBF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F3BA285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34B5C438" w14:textId="77777777" w:rsidTr="001D05D6">
        <w:trPr>
          <w:trHeight w:val="383"/>
        </w:trPr>
        <w:tc>
          <w:tcPr>
            <w:tcW w:w="5148" w:type="dxa"/>
            <w:gridSpan w:val="4"/>
          </w:tcPr>
          <w:p w14:paraId="22BDB4BD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2CB84E2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780B423D" w14:textId="77777777" w:rsidTr="001D05D6">
        <w:trPr>
          <w:trHeight w:val="404"/>
        </w:trPr>
        <w:tc>
          <w:tcPr>
            <w:tcW w:w="918" w:type="dxa"/>
          </w:tcPr>
          <w:p w14:paraId="3C35645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7567EAB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C46610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304390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40BCCE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3BFB4B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C83EC2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C0765B1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2D502C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0D77C9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5D32B2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12A8A6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41E11139" w14:textId="77777777" w:rsidTr="001D05D6">
        <w:trPr>
          <w:trHeight w:val="622"/>
        </w:trPr>
        <w:tc>
          <w:tcPr>
            <w:tcW w:w="918" w:type="dxa"/>
          </w:tcPr>
          <w:p w14:paraId="62F9154B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08B2D742" w14:textId="34985FA9" w:rsidR="00C82D37" w:rsidRPr="00C03D07" w:rsidRDefault="006463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14:paraId="4FF8BFDD" w14:textId="549AB3AE" w:rsidR="00C82D37" w:rsidRPr="00C03D07" w:rsidRDefault="006463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01/05/17</w:t>
            </w:r>
          </w:p>
        </w:tc>
        <w:tc>
          <w:tcPr>
            <w:tcW w:w="1710" w:type="dxa"/>
          </w:tcPr>
          <w:p w14:paraId="14E566AB" w14:textId="4DEBF985" w:rsidR="00C82D37" w:rsidRPr="00C03D07" w:rsidRDefault="006463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14:paraId="3FA05862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056B6C2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21427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FF22A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32FF7C83" w14:textId="77777777" w:rsidTr="001D05D6">
        <w:trPr>
          <w:trHeight w:val="592"/>
        </w:trPr>
        <w:tc>
          <w:tcPr>
            <w:tcW w:w="918" w:type="dxa"/>
          </w:tcPr>
          <w:p w14:paraId="725E8627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2F4D8D31" w14:textId="1A874A27" w:rsidR="00C82D37" w:rsidRPr="00C03D07" w:rsidRDefault="0023715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1440" w:type="dxa"/>
          </w:tcPr>
          <w:p w14:paraId="4D2E5090" w14:textId="2F72A10C" w:rsidR="00C82D37" w:rsidRPr="00C03D07" w:rsidRDefault="006463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06/06/16</w:t>
            </w:r>
          </w:p>
        </w:tc>
        <w:tc>
          <w:tcPr>
            <w:tcW w:w="1710" w:type="dxa"/>
          </w:tcPr>
          <w:p w14:paraId="04D59442" w14:textId="5B990E11" w:rsidR="00C82D37" w:rsidRPr="00C03D07" w:rsidRDefault="0064639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12/07/16</w:t>
            </w:r>
          </w:p>
        </w:tc>
        <w:tc>
          <w:tcPr>
            <w:tcW w:w="900" w:type="dxa"/>
          </w:tcPr>
          <w:p w14:paraId="10A569B1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34D46A3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FC962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C1A2B6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77BC48F6" w14:textId="77777777" w:rsidTr="001D05D6">
        <w:trPr>
          <w:trHeight w:val="592"/>
        </w:trPr>
        <w:tc>
          <w:tcPr>
            <w:tcW w:w="918" w:type="dxa"/>
          </w:tcPr>
          <w:p w14:paraId="0E58779F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72F1D3E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5BD15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79B61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34C5E62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53CDCC5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25E1E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57434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203E1606" w14:textId="77777777" w:rsidTr="00797DEB">
        <w:trPr>
          <w:trHeight w:val="299"/>
        </w:trPr>
        <w:tc>
          <w:tcPr>
            <w:tcW w:w="10728" w:type="dxa"/>
            <w:gridSpan w:val="8"/>
          </w:tcPr>
          <w:p w14:paraId="0D480D97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08DFB88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B7C0EF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385BFAE6" w14:textId="77777777" w:rsidTr="001D05D6">
        <w:trPr>
          <w:trHeight w:val="321"/>
        </w:trPr>
        <w:tc>
          <w:tcPr>
            <w:tcW w:w="10800" w:type="dxa"/>
            <w:gridSpan w:val="7"/>
          </w:tcPr>
          <w:p w14:paraId="69713DC7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14:paraId="33BB7638" w14:textId="77777777" w:rsidTr="00B71F8C">
        <w:trPr>
          <w:trHeight w:val="512"/>
        </w:trPr>
        <w:tc>
          <w:tcPr>
            <w:tcW w:w="1155" w:type="dxa"/>
          </w:tcPr>
          <w:p w14:paraId="3BB509D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2B477777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6FBEDB7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7F5FF6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0354F66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6D7DA648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0861025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CA3501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7045758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17F2F32F" w14:textId="77777777" w:rsidTr="00B71F8C">
        <w:trPr>
          <w:trHeight w:val="488"/>
        </w:trPr>
        <w:tc>
          <w:tcPr>
            <w:tcW w:w="1155" w:type="dxa"/>
          </w:tcPr>
          <w:p w14:paraId="39B30DA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9C8F6AA" w14:textId="77777777" w:rsidR="0064639C" w:rsidRPr="0064639C" w:rsidRDefault="0064639C" w:rsidP="0064639C">
            <w:pPr>
              <w:rPr>
                <w:sz w:val="24"/>
                <w:szCs w:val="24"/>
              </w:rPr>
            </w:pPr>
            <w:r w:rsidRPr="0064639C">
              <w:rPr>
                <w:sz w:val="24"/>
                <w:szCs w:val="24"/>
              </w:rPr>
              <w:t>Qcentum Technologies LLC</w:t>
            </w:r>
          </w:p>
          <w:p w14:paraId="2DBC0CAA" w14:textId="77777777" w:rsidR="0064639C" w:rsidRPr="0064639C" w:rsidRDefault="0064639C" w:rsidP="0064639C">
            <w:pPr>
              <w:rPr>
                <w:sz w:val="24"/>
                <w:szCs w:val="24"/>
              </w:rPr>
            </w:pPr>
            <w:r w:rsidRPr="0064639C">
              <w:rPr>
                <w:sz w:val="24"/>
                <w:szCs w:val="24"/>
              </w:rPr>
              <w:t>1925 E Belt Line Rd</w:t>
            </w:r>
          </w:p>
          <w:p w14:paraId="38B290F8" w14:textId="77777777" w:rsidR="0064639C" w:rsidRPr="0064639C" w:rsidRDefault="0064639C" w:rsidP="0064639C">
            <w:pPr>
              <w:rPr>
                <w:sz w:val="24"/>
                <w:szCs w:val="24"/>
              </w:rPr>
            </w:pPr>
            <w:r w:rsidRPr="0064639C">
              <w:rPr>
                <w:sz w:val="24"/>
                <w:szCs w:val="24"/>
              </w:rPr>
              <w:t>Suite 405</w:t>
            </w:r>
          </w:p>
          <w:p w14:paraId="50413ED2" w14:textId="77777777" w:rsidR="0064639C" w:rsidRPr="0064639C" w:rsidRDefault="0064639C" w:rsidP="0064639C">
            <w:pPr>
              <w:rPr>
                <w:sz w:val="24"/>
                <w:szCs w:val="24"/>
              </w:rPr>
            </w:pPr>
            <w:r w:rsidRPr="0064639C">
              <w:rPr>
                <w:sz w:val="24"/>
                <w:szCs w:val="24"/>
              </w:rPr>
              <w:t>Carrollton TX 75006</w:t>
            </w:r>
          </w:p>
          <w:p w14:paraId="251F61D6" w14:textId="77777777" w:rsidR="00685178" w:rsidRPr="00C03D07" w:rsidRDefault="00685178" w:rsidP="0064639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FF921FD" w14:textId="1DABA05E" w:rsidR="00685178" w:rsidRPr="00C03D07" w:rsidRDefault="006463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UI Developer</w:t>
            </w:r>
          </w:p>
        </w:tc>
        <w:tc>
          <w:tcPr>
            <w:tcW w:w="1648" w:type="dxa"/>
          </w:tcPr>
          <w:p w14:paraId="5399B92E" w14:textId="7213E4B7" w:rsidR="00685178" w:rsidRPr="00C03D07" w:rsidRDefault="006463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07/10/17</w:t>
            </w:r>
          </w:p>
        </w:tc>
        <w:tc>
          <w:tcPr>
            <w:tcW w:w="1441" w:type="dxa"/>
          </w:tcPr>
          <w:p w14:paraId="4B62047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A52DCAC" w14:textId="003A25F0" w:rsidR="00685178" w:rsidRPr="00C03D07" w:rsidRDefault="0064639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 Student</w:t>
            </w:r>
          </w:p>
        </w:tc>
        <w:tc>
          <w:tcPr>
            <w:tcW w:w="2407" w:type="dxa"/>
          </w:tcPr>
          <w:p w14:paraId="27E85AD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85178" w:rsidRPr="00C03D07" w14:paraId="0C21F770" w14:textId="77777777" w:rsidTr="00B71F8C">
        <w:trPr>
          <w:trHeight w:val="488"/>
        </w:trPr>
        <w:tc>
          <w:tcPr>
            <w:tcW w:w="1155" w:type="dxa"/>
          </w:tcPr>
          <w:p w14:paraId="5E68013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57030B6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AD903E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278539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D2BC66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3677BF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40B9A0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738A6D9C" w14:textId="77777777" w:rsidTr="00B71F8C">
        <w:trPr>
          <w:trHeight w:val="512"/>
        </w:trPr>
        <w:tc>
          <w:tcPr>
            <w:tcW w:w="1155" w:type="dxa"/>
          </w:tcPr>
          <w:p w14:paraId="0E1E29D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36376EF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7A83E5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C6B5B5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D9B7E4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149598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5FCEFD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6320C02B" w14:textId="77777777" w:rsidTr="00B71F8C">
        <w:trPr>
          <w:trHeight w:val="512"/>
        </w:trPr>
        <w:tc>
          <w:tcPr>
            <w:tcW w:w="1155" w:type="dxa"/>
          </w:tcPr>
          <w:p w14:paraId="209BFDB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1B60719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DF2F5E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CD0EB1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5D7F6C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923CC5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D633CC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A790BE8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0CABEC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D0525D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8A861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48304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6FCAB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9BF87B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3C595A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E09EC6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DBFC82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16E164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759454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6C4C54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5D1565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AEA12C2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0DE7D7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27EE6D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9698B16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1099673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67DD69E1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19EC1604" w14:textId="77777777" w:rsidTr="004B23E9">
        <w:trPr>
          <w:trHeight w:val="714"/>
        </w:trPr>
        <w:tc>
          <w:tcPr>
            <w:tcW w:w="4412" w:type="dxa"/>
          </w:tcPr>
          <w:p w14:paraId="3433CE1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276C04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60BBD8F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217F156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2366026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B77741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0ADC9E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3626C50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861AD4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26407F4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13600A3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674624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3DB2ADD5" w14:textId="77777777" w:rsidTr="004B23E9">
        <w:trPr>
          <w:trHeight w:val="480"/>
        </w:trPr>
        <w:tc>
          <w:tcPr>
            <w:tcW w:w="4412" w:type="dxa"/>
          </w:tcPr>
          <w:p w14:paraId="11155C7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7B88FFD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1CCE22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0CF1C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7A3F93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89CAD5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FD018C0" w14:textId="77777777" w:rsidTr="004B23E9">
        <w:trPr>
          <w:trHeight w:val="435"/>
        </w:trPr>
        <w:tc>
          <w:tcPr>
            <w:tcW w:w="4412" w:type="dxa"/>
          </w:tcPr>
          <w:p w14:paraId="0AC3AC4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0FB603B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4B8E24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CDF8D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FCF2BC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9CFB14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AD3D3A7" w14:textId="77777777" w:rsidTr="004B23E9">
        <w:trPr>
          <w:trHeight w:val="444"/>
        </w:trPr>
        <w:tc>
          <w:tcPr>
            <w:tcW w:w="4412" w:type="dxa"/>
          </w:tcPr>
          <w:p w14:paraId="4D526D8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6E4147A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965FF6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03B51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E47D0D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423572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A11F363" w14:textId="77777777" w:rsidTr="004B23E9">
        <w:trPr>
          <w:trHeight w:val="435"/>
        </w:trPr>
        <w:tc>
          <w:tcPr>
            <w:tcW w:w="4412" w:type="dxa"/>
          </w:tcPr>
          <w:p w14:paraId="0B6B8F0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3859CAF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7CC490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19C56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EB75EB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BBA030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CC2B7B9" w14:textId="77777777" w:rsidTr="004B23E9">
        <w:trPr>
          <w:trHeight w:val="655"/>
        </w:trPr>
        <w:tc>
          <w:tcPr>
            <w:tcW w:w="4412" w:type="dxa"/>
          </w:tcPr>
          <w:p w14:paraId="5DB2F56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14:paraId="357C70F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2068EB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9D09C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38CB2D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7B6D97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1FD1726" w14:textId="77777777" w:rsidTr="004B23E9">
        <w:trPr>
          <w:trHeight w:val="655"/>
        </w:trPr>
        <w:tc>
          <w:tcPr>
            <w:tcW w:w="4412" w:type="dxa"/>
          </w:tcPr>
          <w:p w14:paraId="550F253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4112EC1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DF7408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72B07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7E98F8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633883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CA2D20E" w14:textId="77777777" w:rsidTr="004B23E9">
        <w:trPr>
          <w:trHeight w:val="633"/>
        </w:trPr>
        <w:tc>
          <w:tcPr>
            <w:tcW w:w="4412" w:type="dxa"/>
          </w:tcPr>
          <w:p w14:paraId="056DC1A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5EAA198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EA11F7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3FE0A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B9A662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D4C8BF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8D5FAE3" w14:textId="77777777" w:rsidTr="004B23E9">
        <w:trPr>
          <w:trHeight w:val="408"/>
        </w:trPr>
        <w:tc>
          <w:tcPr>
            <w:tcW w:w="4412" w:type="dxa"/>
          </w:tcPr>
          <w:p w14:paraId="1D6153E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39DD9A1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56C586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87C27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B3CAD7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1D7A4B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9EFBBD7" w14:textId="77777777" w:rsidTr="004B23E9">
        <w:trPr>
          <w:trHeight w:val="655"/>
        </w:trPr>
        <w:tc>
          <w:tcPr>
            <w:tcW w:w="4412" w:type="dxa"/>
          </w:tcPr>
          <w:p w14:paraId="34068F1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7AAD0B4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B97528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46D37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32AAFA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7A1817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000E7A10" w14:textId="77777777" w:rsidTr="004B23E9">
        <w:trPr>
          <w:trHeight w:val="655"/>
        </w:trPr>
        <w:tc>
          <w:tcPr>
            <w:tcW w:w="4412" w:type="dxa"/>
          </w:tcPr>
          <w:p w14:paraId="7D06279B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702A52E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2BC446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9942C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1A426A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16AFA3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80AE8E2" w14:textId="77777777" w:rsidTr="004B23E9">
        <w:trPr>
          <w:trHeight w:val="655"/>
        </w:trPr>
        <w:tc>
          <w:tcPr>
            <w:tcW w:w="4412" w:type="dxa"/>
          </w:tcPr>
          <w:p w14:paraId="466D5602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6B8977C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3C51A5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8F1CD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C5263A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FC51D8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5951752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33AC69E0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78667BFB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0EAF4293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7499B493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47B16DED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7CD3071E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342D041F" w14:textId="77777777" w:rsidTr="004B23E9">
        <w:tc>
          <w:tcPr>
            <w:tcW w:w="7905" w:type="dxa"/>
            <w:shd w:val="clear" w:color="auto" w:fill="auto"/>
          </w:tcPr>
          <w:p w14:paraId="46C50AED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1040F7D9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2770F9D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5D0DF600" w14:textId="77777777" w:rsidTr="004B23E9">
        <w:tc>
          <w:tcPr>
            <w:tcW w:w="7905" w:type="dxa"/>
            <w:shd w:val="clear" w:color="auto" w:fill="auto"/>
          </w:tcPr>
          <w:p w14:paraId="3E03E56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3683F5C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F78EC4B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3A5FD7D0" w14:textId="77777777" w:rsidTr="004B23E9">
        <w:tc>
          <w:tcPr>
            <w:tcW w:w="7905" w:type="dxa"/>
            <w:shd w:val="clear" w:color="auto" w:fill="auto"/>
          </w:tcPr>
          <w:p w14:paraId="7BA34878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220281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66ADF368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EA70FF9" w14:textId="77777777" w:rsidTr="004B23E9">
        <w:tc>
          <w:tcPr>
            <w:tcW w:w="7905" w:type="dxa"/>
            <w:shd w:val="clear" w:color="auto" w:fill="auto"/>
          </w:tcPr>
          <w:p w14:paraId="09E72A2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4489048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6ED3CE87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7A1C91E7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51651F1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4524A5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3F9CF01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31874171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4676C410" w14:textId="77777777" w:rsidTr="004B23E9">
        <w:trPr>
          <w:trHeight w:val="683"/>
        </w:trPr>
        <w:tc>
          <w:tcPr>
            <w:tcW w:w="1638" w:type="dxa"/>
          </w:tcPr>
          <w:p w14:paraId="2CE64A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9D7BB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45162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412EE0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3E5E34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F0BE5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5E4376C5" w14:textId="77777777" w:rsidTr="004B23E9">
        <w:trPr>
          <w:trHeight w:val="291"/>
        </w:trPr>
        <w:tc>
          <w:tcPr>
            <w:tcW w:w="1638" w:type="dxa"/>
          </w:tcPr>
          <w:p w14:paraId="554C65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EE6F7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ADB6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38B0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CD50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8D78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79610187" w14:textId="77777777" w:rsidTr="004B23E9">
        <w:trPr>
          <w:trHeight w:val="291"/>
        </w:trPr>
        <w:tc>
          <w:tcPr>
            <w:tcW w:w="1638" w:type="dxa"/>
          </w:tcPr>
          <w:p w14:paraId="5D303A8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E43555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2ED3B0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7BC6E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28B509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9F3FD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84A3F0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7BAEC819" w14:textId="77777777" w:rsidTr="004B23E9">
        <w:trPr>
          <w:trHeight w:val="773"/>
        </w:trPr>
        <w:tc>
          <w:tcPr>
            <w:tcW w:w="2448" w:type="dxa"/>
          </w:tcPr>
          <w:p w14:paraId="1091E67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8430027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D69B65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B8580E5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1E4B24B9" w14:textId="77777777" w:rsidTr="004B23E9">
        <w:trPr>
          <w:trHeight w:val="428"/>
        </w:trPr>
        <w:tc>
          <w:tcPr>
            <w:tcW w:w="2448" w:type="dxa"/>
          </w:tcPr>
          <w:p w14:paraId="7B3F71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BF11B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BBFAB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31A2D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CCA22E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C768871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0E2E1CCF" w14:textId="77777777" w:rsidTr="004B23E9">
        <w:trPr>
          <w:trHeight w:val="825"/>
        </w:trPr>
        <w:tc>
          <w:tcPr>
            <w:tcW w:w="2538" w:type="dxa"/>
          </w:tcPr>
          <w:p w14:paraId="0A5D26B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2A27E1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ECC02C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392B47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E228AA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2824E2F8" w14:textId="77777777" w:rsidTr="004B23E9">
        <w:trPr>
          <w:trHeight w:val="275"/>
        </w:trPr>
        <w:tc>
          <w:tcPr>
            <w:tcW w:w="2538" w:type="dxa"/>
          </w:tcPr>
          <w:p w14:paraId="1A13F9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5D6E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5DA3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4693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9F2A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0A9D832" w14:textId="77777777" w:rsidTr="004B23E9">
        <w:trPr>
          <w:trHeight w:val="275"/>
        </w:trPr>
        <w:tc>
          <w:tcPr>
            <w:tcW w:w="2538" w:type="dxa"/>
          </w:tcPr>
          <w:p w14:paraId="2A2418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C875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63FE4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325A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2BDA6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19780C6" w14:textId="77777777" w:rsidTr="004B23E9">
        <w:trPr>
          <w:trHeight w:val="292"/>
        </w:trPr>
        <w:tc>
          <w:tcPr>
            <w:tcW w:w="2538" w:type="dxa"/>
          </w:tcPr>
          <w:p w14:paraId="0ED799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1B66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63FDE32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B3BFB58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72640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CD1F877" w14:textId="77777777" w:rsidTr="004B23E9">
        <w:trPr>
          <w:trHeight w:val="292"/>
        </w:trPr>
        <w:tc>
          <w:tcPr>
            <w:tcW w:w="2538" w:type="dxa"/>
          </w:tcPr>
          <w:p w14:paraId="5C3410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6935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456B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93FE1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2B035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D0906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E5484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B6789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E2154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FAA21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35D63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7752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691CB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46CA5322" w14:textId="77777777" w:rsidTr="008A20BA">
        <w:trPr>
          <w:trHeight w:val="266"/>
        </w:trPr>
        <w:tc>
          <w:tcPr>
            <w:tcW w:w="10894" w:type="dxa"/>
            <w:gridSpan w:val="6"/>
          </w:tcPr>
          <w:p w14:paraId="6513E1CD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066E2241" w14:textId="77777777" w:rsidTr="004B23E9">
        <w:trPr>
          <w:trHeight w:val="533"/>
        </w:trPr>
        <w:tc>
          <w:tcPr>
            <w:tcW w:w="577" w:type="dxa"/>
          </w:tcPr>
          <w:p w14:paraId="5AE41B2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BF1FB1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D3B428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57326E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DA8562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DFE78D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47959CEF" w14:textId="77777777" w:rsidTr="004B23E9">
        <w:trPr>
          <w:trHeight w:val="266"/>
        </w:trPr>
        <w:tc>
          <w:tcPr>
            <w:tcW w:w="577" w:type="dxa"/>
          </w:tcPr>
          <w:p w14:paraId="4A24C4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F9E8D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0B63E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A79DA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FB092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3EB5E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36095C9" w14:textId="77777777" w:rsidTr="004B23E9">
        <w:trPr>
          <w:trHeight w:val="266"/>
        </w:trPr>
        <w:tc>
          <w:tcPr>
            <w:tcW w:w="577" w:type="dxa"/>
          </w:tcPr>
          <w:p w14:paraId="51B252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10FB0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1FE86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C7DE1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43B81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9E222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E7C9F76" w14:textId="77777777" w:rsidTr="004B23E9">
        <w:trPr>
          <w:trHeight w:val="266"/>
        </w:trPr>
        <w:tc>
          <w:tcPr>
            <w:tcW w:w="577" w:type="dxa"/>
          </w:tcPr>
          <w:p w14:paraId="4B5F12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9562B45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9C6BD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859E9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C4D7D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C6D8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CDC05BF" w14:textId="77777777" w:rsidTr="008A20BA">
        <w:trPr>
          <w:trHeight w:val="548"/>
        </w:trPr>
        <w:tc>
          <w:tcPr>
            <w:tcW w:w="10894" w:type="dxa"/>
            <w:gridSpan w:val="6"/>
          </w:tcPr>
          <w:p w14:paraId="3DFE67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3E3FF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FD55444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483A13C3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60E936A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7CEB7BB8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7714F9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AC3F97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B474A3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8F7DC8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27D4F79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02C65E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24E324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3CC21EB0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70F64F4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44D61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7947B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64039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8EE60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C007C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9BEEE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EDCABF9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7E20105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F1FC1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05335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33DC8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44A03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66D6D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F0506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2CB2F1A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72BE6CF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E66FC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FFCF9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6FA74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14EE7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B132F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A0E54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DAB210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BEE03CD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514B036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5B8A7D7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80B9AA1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037DCD2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5D175523" w14:textId="77777777" w:rsidTr="004B23E9">
        <w:trPr>
          <w:trHeight w:val="527"/>
        </w:trPr>
        <w:tc>
          <w:tcPr>
            <w:tcW w:w="3135" w:type="dxa"/>
          </w:tcPr>
          <w:p w14:paraId="4A1F1EF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26F37F7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66D9F4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683E5E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4441FD18" w14:textId="77777777" w:rsidTr="004B23E9">
        <w:trPr>
          <w:trHeight w:val="250"/>
        </w:trPr>
        <w:tc>
          <w:tcPr>
            <w:tcW w:w="3135" w:type="dxa"/>
          </w:tcPr>
          <w:p w14:paraId="6329FC7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5CC7A9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2B375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9A043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645E876" w14:textId="77777777" w:rsidTr="004B23E9">
        <w:trPr>
          <w:trHeight w:val="264"/>
        </w:trPr>
        <w:tc>
          <w:tcPr>
            <w:tcW w:w="3135" w:type="dxa"/>
          </w:tcPr>
          <w:p w14:paraId="329756B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72E577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81420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72660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A6B7EE6" w14:textId="77777777" w:rsidTr="004B23E9">
        <w:trPr>
          <w:trHeight w:val="250"/>
        </w:trPr>
        <w:tc>
          <w:tcPr>
            <w:tcW w:w="3135" w:type="dxa"/>
          </w:tcPr>
          <w:p w14:paraId="02F3BF7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C055F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520E9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A9CBF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2066F22" w14:textId="77777777" w:rsidTr="004B23E9">
        <w:trPr>
          <w:trHeight w:val="264"/>
        </w:trPr>
        <w:tc>
          <w:tcPr>
            <w:tcW w:w="3135" w:type="dxa"/>
          </w:tcPr>
          <w:p w14:paraId="28EFF88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91E04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FA511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A9285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BE21C0F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5F1FF75F" w14:textId="77777777" w:rsidTr="00E059E1">
        <w:trPr>
          <w:trHeight w:val="294"/>
        </w:trPr>
        <w:tc>
          <w:tcPr>
            <w:tcW w:w="10879" w:type="dxa"/>
            <w:gridSpan w:val="6"/>
          </w:tcPr>
          <w:p w14:paraId="4C5B2179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052CB4C1" w14:textId="77777777" w:rsidTr="004B23E9">
        <w:trPr>
          <w:trHeight w:val="294"/>
        </w:trPr>
        <w:tc>
          <w:tcPr>
            <w:tcW w:w="3159" w:type="dxa"/>
          </w:tcPr>
          <w:p w14:paraId="6861DE3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0D97A52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0DA683B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4818853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6FBC22A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1F89D13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5ACF6814" w14:textId="77777777" w:rsidTr="004B23E9">
        <w:trPr>
          <w:trHeight w:val="603"/>
        </w:trPr>
        <w:tc>
          <w:tcPr>
            <w:tcW w:w="3159" w:type="dxa"/>
          </w:tcPr>
          <w:p w14:paraId="1F1F0E4E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14:paraId="057497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4D2FF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DAC128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1D504B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C768B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94EC5CD" w14:textId="77777777" w:rsidTr="004B23E9">
        <w:trPr>
          <w:trHeight w:val="355"/>
        </w:trPr>
        <w:tc>
          <w:tcPr>
            <w:tcW w:w="3159" w:type="dxa"/>
          </w:tcPr>
          <w:p w14:paraId="61D8A9C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4FF6CB7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9E8F56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91AD0A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64C3498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2E9402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EF81CF0" w14:textId="77777777" w:rsidTr="004B23E9">
        <w:trPr>
          <w:trHeight w:val="523"/>
        </w:trPr>
        <w:tc>
          <w:tcPr>
            <w:tcW w:w="3159" w:type="dxa"/>
          </w:tcPr>
          <w:p w14:paraId="1E0714B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10B1FEF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78EAE0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7B6549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08D9460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2616F5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2220AA8" w14:textId="77777777" w:rsidTr="004B23E9">
        <w:trPr>
          <w:trHeight w:val="584"/>
        </w:trPr>
        <w:tc>
          <w:tcPr>
            <w:tcW w:w="3159" w:type="dxa"/>
          </w:tcPr>
          <w:p w14:paraId="4F7B0AF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3E606F2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495520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F78EA74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1CC72D0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017F51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FD6D407" w14:textId="77777777" w:rsidTr="004B23E9">
        <w:trPr>
          <w:trHeight w:val="268"/>
        </w:trPr>
        <w:tc>
          <w:tcPr>
            <w:tcW w:w="3159" w:type="dxa"/>
          </w:tcPr>
          <w:p w14:paraId="7EFFBBA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33CFC43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4A7999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CBC42B8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0D58794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630F94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0B69EBB" w14:textId="77777777" w:rsidTr="004B23E9">
        <w:trPr>
          <w:trHeight w:val="268"/>
        </w:trPr>
        <w:tc>
          <w:tcPr>
            <w:tcW w:w="3159" w:type="dxa"/>
          </w:tcPr>
          <w:p w14:paraId="1F91113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1B4D805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742110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C95127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4DF1300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8CD22A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44B7F08" w14:textId="77777777" w:rsidTr="004B23E9">
        <w:trPr>
          <w:trHeight w:val="549"/>
        </w:trPr>
        <w:tc>
          <w:tcPr>
            <w:tcW w:w="3159" w:type="dxa"/>
          </w:tcPr>
          <w:p w14:paraId="68F44BC4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7F0B844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7DD9A9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B8058C4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55DA1CC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B90279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24EFE0E" w14:textId="77777777" w:rsidTr="004B23E9">
        <w:trPr>
          <w:trHeight w:val="549"/>
        </w:trPr>
        <w:tc>
          <w:tcPr>
            <w:tcW w:w="3159" w:type="dxa"/>
          </w:tcPr>
          <w:p w14:paraId="6F55321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26EA00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8FEDF8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4D1F87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636A0F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8C9D72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753C99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7BA2876E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25327C9A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CE2DA5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45DE1C0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1DE0C3D2" w14:textId="77777777" w:rsidTr="004B23E9">
        <w:tc>
          <w:tcPr>
            <w:tcW w:w="9198" w:type="dxa"/>
          </w:tcPr>
          <w:p w14:paraId="74E5569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D388F5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336BFE31" w14:textId="77777777" w:rsidTr="004B23E9">
        <w:tc>
          <w:tcPr>
            <w:tcW w:w="9198" w:type="dxa"/>
          </w:tcPr>
          <w:p w14:paraId="52C50B6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527C0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56EF82B3" w14:textId="77777777" w:rsidTr="004B23E9">
        <w:tc>
          <w:tcPr>
            <w:tcW w:w="9198" w:type="dxa"/>
          </w:tcPr>
          <w:p w14:paraId="510370B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C092C2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2D8834AD" w14:textId="77777777" w:rsidTr="004B23E9">
        <w:tc>
          <w:tcPr>
            <w:tcW w:w="9198" w:type="dxa"/>
          </w:tcPr>
          <w:p w14:paraId="3D75DF2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DFE91A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5A261C7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31DE93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D59A0F2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2805B6D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1403393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707531D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F0C48AB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54C866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3CC5BA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1E41D4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7434AC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B98EAB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472602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2E0806E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9ABCCE2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EDFDA88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6CCF8AD7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710E489F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4C04F8F7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6D400E2F" w14:textId="77777777" w:rsidTr="004B23E9">
        <w:tc>
          <w:tcPr>
            <w:tcW w:w="1101" w:type="dxa"/>
            <w:shd w:val="clear" w:color="auto" w:fill="auto"/>
          </w:tcPr>
          <w:p w14:paraId="75D009A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90F110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20E015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E56CD8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317D39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41C307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87D7BA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0FCEDA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236575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9C09F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DC6588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0710C700" w14:textId="77777777" w:rsidTr="004B23E9">
        <w:tc>
          <w:tcPr>
            <w:tcW w:w="1101" w:type="dxa"/>
            <w:shd w:val="clear" w:color="auto" w:fill="auto"/>
          </w:tcPr>
          <w:p w14:paraId="4D6D0F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C01D0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CB42E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75874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777E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3D970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D696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6981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953A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EABA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64C8A004" w14:textId="77777777" w:rsidTr="004B23E9">
        <w:tc>
          <w:tcPr>
            <w:tcW w:w="1101" w:type="dxa"/>
            <w:shd w:val="clear" w:color="auto" w:fill="auto"/>
          </w:tcPr>
          <w:p w14:paraId="29AEFC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914E3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16CD7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79CBE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3D97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FBD2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3CCDD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6233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362AC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8A54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AF92FD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DA6F670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948EA59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5D5332FE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4C76F03E" w14:textId="77777777" w:rsidTr="004B23E9">
        <w:tc>
          <w:tcPr>
            <w:tcW w:w="3456" w:type="dxa"/>
            <w:shd w:val="clear" w:color="auto" w:fill="auto"/>
          </w:tcPr>
          <w:p w14:paraId="5BD8323B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00BFA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68B08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ED939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E8697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2C0A4416" w14:textId="77777777" w:rsidTr="004B23E9">
        <w:tc>
          <w:tcPr>
            <w:tcW w:w="3456" w:type="dxa"/>
            <w:shd w:val="clear" w:color="auto" w:fill="auto"/>
          </w:tcPr>
          <w:p w14:paraId="09EB4D2C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2FC51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4DDBD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9B775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E34D6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140E9D56" w14:textId="77777777" w:rsidTr="004B23E9">
        <w:tc>
          <w:tcPr>
            <w:tcW w:w="3456" w:type="dxa"/>
            <w:shd w:val="clear" w:color="auto" w:fill="auto"/>
          </w:tcPr>
          <w:p w14:paraId="20E2C680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6E5F36B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EB81E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7010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E33CB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FB6B633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7CEEE38A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F7880B7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5EECE984" w14:textId="77777777" w:rsidTr="004B23E9">
        <w:trPr>
          <w:trHeight w:val="263"/>
        </w:trPr>
        <w:tc>
          <w:tcPr>
            <w:tcW w:w="6880" w:type="dxa"/>
          </w:tcPr>
          <w:p w14:paraId="739C1719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62EFE9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3E8A41F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041D7323" w14:textId="77777777" w:rsidTr="004B23E9">
        <w:trPr>
          <w:trHeight w:val="263"/>
        </w:trPr>
        <w:tc>
          <w:tcPr>
            <w:tcW w:w="6880" w:type="dxa"/>
          </w:tcPr>
          <w:p w14:paraId="41C745E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4D12C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B70A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1EB45B9" w14:textId="77777777" w:rsidTr="004B23E9">
        <w:trPr>
          <w:trHeight w:val="301"/>
        </w:trPr>
        <w:tc>
          <w:tcPr>
            <w:tcW w:w="6880" w:type="dxa"/>
          </w:tcPr>
          <w:p w14:paraId="78D6AEF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F0470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4BE05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8AC25B3" w14:textId="77777777" w:rsidTr="004B23E9">
        <w:trPr>
          <w:trHeight w:val="263"/>
        </w:trPr>
        <w:tc>
          <w:tcPr>
            <w:tcW w:w="6880" w:type="dxa"/>
          </w:tcPr>
          <w:p w14:paraId="59DEA04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CB878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F387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6C39050" w14:textId="77777777" w:rsidTr="004B23E9">
        <w:trPr>
          <w:trHeight w:val="250"/>
        </w:trPr>
        <w:tc>
          <w:tcPr>
            <w:tcW w:w="6880" w:type="dxa"/>
          </w:tcPr>
          <w:p w14:paraId="6F2F000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792192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0945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4472297" w14:textId="77777777" w:rsidTr="004B23E9">
        <w:trPr>
          <w:trHeight w:val="263"/>
        </w:trPr>
        <w:tc>
          <w:tcPr>
            <w:tcW w:w="6880" w:type="dxa"/>
          </w:tcPr>
          <w:p w14:paraId="07840DF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01808A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10E5A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EE4B7F7" w14:textId="77777777" w:rsidTr="004B23E9">
        <w:trPr>
          <w:trHeight w:val="275"/>
        </w:trPr>
        <w:tc>
          <w:tcPr>
            <w:tcW w:w="6880" w:type="dxa"/>
          </w:tcPr>
          <w:p w14:paraId="4806DC6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A4295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5B915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FC3311A" w14:textId="77777777" w:rsidTr="004B23E9">
        <w:trPr>
          <w:trHeight w:val="275"/>
        </w:trPr>
        <w:tc>
          <w:tcPr>
            <w:tcW w:w="6880" w:type="dxa"/>
          </w:tcPr>
          <w:p w14:paraId="7772391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40561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6827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3FB892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D9871E8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3C56CC50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15A42C79" w14:textId="77777777" w:rsidTr="005A2CD3">
        <w:tc>
          <w:tcPr>
            <w:tcW w:w="7196" w:type="dxa"/>
            <w:shd w:val="clear" w:color="auto" w:fill="auto"/>
          </w:tcPr>
          <w:p w14:paraId="68E8FCA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D3108C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6D2A950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4D3BD028" w14:textId="77777777" w:rsidTr="005A2CD3">
        <w:tc>
          <w:tcPr>
            <w:tcW w:w="7196" w:type="dxa"/>
            <w:shd w:val="clear" w:color="auto" w:fill="auto"/>
          </w:tcPr>
          <w:p w14:paraId="564AEC68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35C3271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5307D8A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F0FD3C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AAD732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B27C39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F8632B7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549AA7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5CB612DE" w14:textId="77777777" w:rsidTr="00C22C37">
        <w:trPr>
          <w:trHeight w:val="318"/>
        </w:trPr>
        <w:tc>
          <w:tcPr>
            <w:tcW w:w="6194" w:type="dxa"/>
          </w:tcPr>
          <w:p w14:paraId="7ABDE26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1A2FB7B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4967FE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361066C" w14:textId="77777777" w:rsidTr="00C22C37">
        <w:trPr>
          <w:trHeight w:val="303"/>
        </w:trPr>
        <w:tc>
          <w:tcPr>
            <w:tcW w:w="6194" w:type="dxa"/>
          </w:tcPr>
          <w:p w14:paraId="4FFEA6D7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75357ED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74C66AD" w14:textId="77777777" w:rsidTr="00C22C37">
        <w:trPr>
          <w:trHeight w:val="304"/>
        </w:trPr>
        <w:tc>
          <w:tcPr>
            <w:tcW w:w="6194" w:type="dxa"/>
          </w:tcPr>
          <w:p w14:paraId="4C4049A8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9568580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23BB679" w14:textId="77777777" w:rsidTr="00C22C37">
        <w:trPr>
          <w:trHeight w:val="318"/>
        </w:trPr>
        <w:tc>
          <w:tcPr>
            <w:tcW w:w="6194" w:type="dxa"/>
          </w:tcPr>
          <w:p w14:paraId="790BD941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69A8DB8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0CB7471" w14:textId="77777777" w:rsidTr="00C22C37">
        <w:trPr>
          <w:trHeight w:val="303"/>
        </w:trPr>
        <w:tc>
          <w:tcPr>
            <w:tcW w:w="6194" w:type="dxa"/>
          </w:tcPr>
          <w:p w14:paraId="47D3DF47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6297DCA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8DBB730" w14:textId="77777777" w:rsidTr="00C22C37">
        <w:trPr>
          <w:trHeight w:val="318"/>
        </w:trPr>
        <w:tc>
          <w:tcPr>
            <w:tcW w:w="6194" w:type="dxa"/>
          </w:tcPr>
          <w:p w14:paraId="383EE68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01E637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2987D30" w14:textId="77777777" w:rsidTr="00C22C37">
        <w:trPr>
          <w:trHeight w:val="303"/>
        </w:trPr>
        <w:tc>
          <w:tcPr>
            <w:tcW w:w="6194" w:type="dxa"/>
          </w:tcPr>
          <w:p w14:paraId="700F5AD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81BEE7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C828A68" w14:textId="77777777" w:rsidTr="00C22C37">
        <w:trPr>
          <w:trHeight w:val="318"/>
        </w:trPr>
        <w:tc>
          <w:tcPr>
            <w:tcW w:w="6194" w:type="dxa"/>
          </w:tcPr>
          <w:p w14:paraId="2F075D2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488C616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0FE2AE6" w14:textId="77777777" w:rsidTr="00C22C37">
        <w:trPr>
          <w:trHeight w:val="318"/>
        </w:trPr>
        <w:tc>
          <w:tcPr>
            <w:tcW w:w="6194" w:type="dxa"/>
          </w:tcPr>
          <w:p w14:paraId="4704A2A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7DFD51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0346E879" w14:textId="77777777" w:rsidTr="00C22C37">
        <w:trPr>
          <w:trHeight w:val="318"/>
        </w:trPr>
        <w:tc>
          <w:tcPr>
            <w:tcW w:w="6194" w:type="dxa"/>
          </w:tcPr>
          <w:p w14:paraId="31C069BC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DA5234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FD4A899" w14:textId="77777777" w:rsidTr="00C22C37">
        <w:trPr>
          <w:trHeight w:val="318"/>
        </w:trPr>
        <w:tc>
          <w:tcPr>
            <w:tcW w:w="6194" w:type="dxa"/>
          </w:tcPr>
          <w:p w14:paraId="52511005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AE0742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9871ED7" w14:textId="77777777" w:rsidTr="00C22C37">
        <w:trPr>
          <w:trHeight w:val="318"/>
        </w:trPr>
        <w:tc>
          <w:tcPr>
            <w:tcW w:w="6194" w:type="dxa"/>
          </w:tcPr>
          <w:p w14:paraId="7C54EAC4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0BF64B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4B5010A" w14:textId="77777777" w:rsidTr="00C22C37">
        <w:trPr>
          <w:trHeight w:val="318"/>
        </w:trPr>
        <w:tc>
          <w:tcPr>
            <w:tcW w:w="6194" w:type="dxa"/>
          </w:tcPr>
          <w:p w14:paraId="3FB6E297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61F957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0C5F2DC" w14:textId="77777777" w:rsidTr="00C22C37">
        <w:trPr>
          <w:trHeight w:val="318"/>
        </w:trPr>
        <w:tc>
          <w:tcPr>
            <w:tcW w:w="6194" w:type="dxa"/>
          </w:tcPr>
          <w:p w14:paraId="0EF5D98B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8A7551C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678BBB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0E0725A" w14:textId="77777777" w:rsidTr="00C22C37">
        <w:trPr>
          <w:trHeight w:val="318"/>
        </w:trPr>
        <w:tc>
          <w:tcPr>
            <w:tcW w:w="6194" w:type="dxa"/>
          </w:tcPr>
          <w:p w14:paraId="3502AF2D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3070F3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1351FB8" w14:textId="77777777" w:rsidTr="00C22C37">
        <w:trPr>
          <w:trHeight w:val="318"/>
        </w:trPr>
        <w:tc>
          <w:tcPr>
            <w:tcW w:w="6194" w:type="dxa"/>
          </w:tcPr>
          <w:p w14:paraId="3D8F9C58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96DB7E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29F830C" w14:textId="77777777" w:rsidTr="00C22C37">
        <w:trPr>
          <w:trHeight w:val="318"/>
        </w:trPr>
        <w:tc>
          <w:tcPr>
            <w:tcW w:w="6194" w:type="dxa"/>
          </w:tcPr>
          <w:p w14:paraId="3E0E808E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D668F9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EAB99D0" w14:textId="77777777" w:rsidTr="00C22C37">
        <w:trPr>
          <w:trHeight w:val="318"/>
        </w:trPr>
        <w:tc>
          <w:tcPr>
            <w:tcW w:w="6194" w:type="dxa"/>
          </w:tcPr>
          <w:p w14:paraId="6C73527A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1F2FFA8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83888F1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4C067238" w14:textId="77777777" w:rsidTr="004416C2">
        <w:trPr>
          <w:trHeight w:val="269"/>
        </w:trPr>
        <w:tc>
          <w:tcPr>
            <w:tcW w:w="10592" w:type="dxa"/>
            <w:gridSpan w:val="4"/>
          </w:tcPr>
          <w:p w14:paraId="5BEA7139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3F763DC6" w14:textId="77777777" w:rsidTr="004416C2">
        <w:trPr>
          <w:trHeight w:val="269"/>
        </w:trPr>
        <w:tc>
          <w:tcPr>
            <w:tcW w:w="738" w:type="dxa"/>
          </w:tcPr>
          <w:p w14:paraId="2E58B85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CA5C8D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F15A52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C6DE85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08FDE264" w14:textId="77777777" w:rsidTr="004416C2">
        <w:trPr>
          <w:trHeight w:val="269"/>
        </w:trPr>
        <w:tc>
          <w:tcPr>
            <w:tcW w:w="738" w:type="dxa"/>
          </w:tcPr>
          <w:p w14:paraId="362CA04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90EC63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D661A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6D165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C9CBE18" w14:textId="77777777" w:rsidTr="004416C2">
        <w:trPr>
          <w:trHeight w:val="269"/>
        </w:trPr>
        <w:tc>
          <w:tcPr>
            <w:tcW w:w="738" w:type="dxa"/>
          </w:tcPr>
          <w:p w14:paraId="0EE2DC5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02AB59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84409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AF7EB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72091F6" w14:textId="77777777" w:rsidTr="004416C2">
        <w:trPr>
          <w:trHeight w:val="269"/>
        </w:trPr>
        <w:tc>
          <w:tcPr>
            <w:tcW w:w="738" w:type="dxa"/>
          </w:tcPr>
          <w:p w14:paraId="04357E8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344CD4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83DF6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1E5E9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0E40089" w14:textId="77777777" w:rsidTr="004416C2">
        <w:trPr>
          <w:trHeight w:val="269"/>
        </w:trPr>
        <w:tc>
          <w:tcPr>
            <w:tcW w:w="738" w:type="dxa"/>
          </w:tcPr>
          <w:p w14:paraId="678C7DE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3C70A9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ED3BF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230E3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7B0B19E" w14:textId="77777777" w:rsidTr="004416C2">
        <w:trPr>
          <w:trHeight w:val="269"/>
        </w:trPr>
        <w:tc>
          <w:tcPr>
            <w:tcW w:w="738" w:type="dxa"/>
          </w:tcPr>
          <w:p w14:paraId="65F54AF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E4A566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E1716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C7666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004327E" w14:textId="77777777" w:rsidTr="004416C2">
        <w:trPr>
          <w:trHeight w:val="269"/>
        </w:trPr>
        <w:tc>
          <w:tcPr>
            <w:tcW w:w="738" w:type="dxa"/>
          </w:tcPr>
          <w:p w14:paraId="009AF4B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3A9A1D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B2546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5DBC0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DC9441C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C11B13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D46AA6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B052A03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02965DF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F35D901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FD2CFA9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5754722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F36BACC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1A8D69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53E08D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24A88EE5" w14:textId="77777777" w:rsidTr="005B04A7">
        <w:trPr>
          <w:trHeight w:val="243"/>
        </w:trPr>
        <w:tc>
          <w:tcPr>
            <w:tcW w:w="9359" w:type="dxa"/>
            <w:gridSpan w:val="2"/>
          </w:tcPr>
          <w:p w14:paraId="07E62F13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25C04D17" w14:textId="77777777" w:rsidTr="005B04A7">
        <w:trPr>
          <w:trHeight w:val="243"/>
        </w:trPr>
        <w:tc>
          <w:tcPr>
            <w:tcW w:w="9359" w:type="dxa"/>
            <w:gridSpan w:val="2"/>
          </w:tcPr>
          <w:p w14:paraId="717EBA5C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4DD5A847" w14:textId="77777777" w:rsidTr="005B04A7">
        <w:trPr>
          <w:trHeight w:val="243"/>
        </w:trPr>
        <w:tc>
          <w:tcPr>
            <w:tcW w:w="6671" w:type="dxa"/>
          </w:tcPr>
          <w:p w14:paraId="5D5A33F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68883E94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42DA9FD0" w14:textId="77777777" w:rsidTr="005B04A7">
        <w:trPr>
          <w:trHeight w:val="196"/>
        </w:trPr>
        <w:tc>
          <w:tcPr>
            <w:tcW w:w="6671" w:type="dxa"/>
          </w:tcPr>
          <w:p w14:paraId="18A596F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239C6BA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57418BF" w14:textId="77777777" w:rsidTr="005B04A7">
        <w:trPr>
          <w:trHeight w:val="196"/>
        </w:trPr>
        <w:tc>
          <w:tcPr>
            <w:tcW w:w="6671" w:type="dxa"/>
          </w:tcPr>
          <w:p w14:paraId="5831C69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089CEC33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071E035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631446BF" w14:textId="77777777" w:rsidTr="005B04A7">
        <w:trPr>
          <w:trHeight w:val="196"/>
        </w:trPr>
        <w:tc>
          <w:tcPr>
            <w:tcW w:w="6671" w:type="dxa"/>
          </w:tcPr>
          <w:p w14:paraId="71E62AEE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2609DA9C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014CBF7" w14:textId="77777777" w:rsidTr="005B04A7">
        <w:trPr>
          <w:trHeight w:val="196"/>
        </w:trPr>
        <w:tc>
          <w:tcPr>
            <w:tcW w:w="6671" w:type="dxa"/>
          </w:tcPr>
          <w:p w14:paraId="1BEAF07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1F16FDD6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6430C331" w14:textId="77777777" w:rsidTr="005B04A7">
        <w:trPr>
          <w:trHeight w:val="196"/>
        </w:trPr>
        <w:tc>
          <w:tcPr>
            <w:tcW w:w="6671" w:type="dxa"/>
          </w:tcPr>
          <w:p w14:paraId="48E198A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11AAE57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DAB8909" w14:textId="77777777" w:rsidTr="005B04A7">
        <w:trPr>
          <w:trHeight w:val="196"/>
        </w:trPr>
        <w:tc>
          <w:tcPr>
            <w:tcW w:w="6671" w:type="dxa"/>
          </w:tcPr>
          <w:p w14:paraId="3DBD0FE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191820B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9ECBEC2" w14:textId="77777777" w:rsidTr="005B04A7">
        <w:trPr>
          <w:trHeight w:val="243"/>
        </w:trPr>
        <w:tc>
          <w:tcPr>
            <w:tcW w:w="6671" w:type="dxa"/>
          </w:tcPr>
          <w:p w14:paraId="48B4EA7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5F93F36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596EA5F4" w14:textId="77777777" w:rsidTr="005B04A7">
        <w:trPr>
          <w:trHeight w:val="261"/>
        </w:trPr>
        <w:tc>
          <w:tcPr>
            <w:tcW w:w="6671" w:type="dxa"/>
          </w:tcPr>
          <w:p w14:paraId="1A5EEF3F" w14:textId="77777777" w:rsidR="008F64D5" w:rsidRPr="00C22C37" w:rsidRDefault="008F64D5" w:rsidP="00471D4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470D0466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2CE30ED5" w14:textId="77777777" w:rsidTr="005B04A7">
        <w:trPr>
          <w:trHeight w:val="243"/>
        </w:trPr>
        <w:tc>
          <w:tcPr>
            <w:tcW w:w="6671" w:type="dxa"/>
          </w:tcPr>
          <w:p w14:paraId="04E166DF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56343BB2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467DB3A8" w14:textId="77777777" w:rsidTr="005B04A7">
        <w:trPr>
          <w:trHeight w:val="243"/>
        </w:trPr>
        <w:tc>
          <w:tcPr>
            <w:tcW w:w="6671" w:type="dxa"/>
          </w:tcPr>
          <w:p w14:paraId="1DBCBBD3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6C7E5B3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1D1C1068" w14:textId="77777777" w:rsidTr="005B04A7">
        <w:trPr>
          <w:trHeight w:val="261"/>
        </w:trPr>
        <w:tc>
          <w:tcPr>
            <w:tcW w:w="6671" w:type="dxa"/>
          </w:tcPr>
          <w:p w14:paraId="5F61FEE2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4D7C0F8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2B6D59D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68507421" w14:textId="77777777" w:rsidTr="005B04A7">
        <w:trPr>
          <w:trHeight w:val="261"/>
        </w:trPr>
        <w:tc>
          <w:tcPr>
            <w:tcW w:w="6671" w:type="dxa"/>
          </w:tcPr>
          <w:p w14:paraId="58AE18F5" w14:textId="77777777" w:rsidR="008F64D5" w:rsidRPr="00C22C37" w:rsidRDefault="008F64D5" w:rsidP="00471D4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2A004B2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1C58C38F" w14:textId="77777777" w:rsidTr="005B04A7">
        <w:trPr>
          <w:trHeight w:val="261"/>
        </w:trPr>
        <w:tc>
          <w:tcPr>
            <w:tcW w:w="6671" w:type="dxa"/>
          </w:tcPr>
          <w:p w14:paraId="71840913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715D1E1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1452FF06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F0E33E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EE979D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0DF3CF9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D6F0328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6D8FDAF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4D88E87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84BA295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8A8F73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51FA3B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9D93F1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7E55F61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2CF0562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B0E5473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9DB86" w14:textId="77777777" w:rsidR="00D8175A" w:rsidRDefault="00D8175A" w:rsidP="00E2132C">
      <w:r>
        <w:separator/>
      </w:r>
    </w:p>
  </w:endnote>
  <w:endnote w:type="continuationSeparator" w:id="0">
    <w:p w14:paraId="4AE20095" w14:textId="77777777" w:rsidR="00D8175A" w:rsidRDefault="00D8175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121597" w14:textId="77777777" w:rsidR="00471D4F" w:rsidRDefault="00471D4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2D33A92" w14:textId="77777777" w:rsidR="00471D4F" w:rsidRDefault="00471D4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C7A980D" w14:textId="77777777" w:rsidR="00471D4F" w:rsidRPr="00A000E0" w:rsidRDefault="00471D4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6282097" w14:textId="77777777" w:rsidR="00471D4F" w:rsidRDefault="00471D4F" w:rsidP="00B23708">
    <w:pPr>
      <w:ind w:right="288"/>
      <w:jc w:val="center"/>
      <w:rPr>
        <w:rFonts w:ascii="Cambria" w:hAnsi="Cambria"/>
      </w:rPr>
    </w:pPr>
  </w:p>
  <w:p w14:paraId="4C77009E" w14:textId="77777777" w:rsidR="00471D4F" w:rsidRDefault="00471D4F" w:rsidP="00B23708">
    <w:pPr>
      <w:ind w:right="288"/>
      <w:jc w:val="center"/>
      <w:rPr>
        <w:rFonts w:ascii="Cambria" w:hAnsi="Cambria"/>
      </w:rPr>
    </w:pPr>
  </w:p>
  <w:p w14:paraId="0C5F9D58" w14:textId="77777777" w:rsidR="00471D4F" w:rsidRPr="002B2F01" w:rsidRDefault="00471D4F" w:rsidP="00B23708">
    <w:pPr>
      <w:ind w:right="288"/>
      <w:jc w:val="center"/>
      <w:rPr>
        <w:sz w:val="22"/>
      </w:rPr>
    </w:pPr>
    <w:r>
      <w:rPr>
        <w:szCs w:val="16"/>
      </w:rPr>
      <w:pict w14:anchorId="32A33AC5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3B125CBA" w14:textId="77777777" w:rsidR="00471D4F" w:rsidRDefault="00471D4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F5FA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27429" w14:textId="77777777" w:rsidR="00D8175A" w:rsidRDefault="00D8175A" w:rsidP="00E2132C">
      <w:r>
        <w:separator/>
      </w:r>
    </w:p>
  </w:footnote>
  <w:footnote w:type="continuationSeparator" w:id="0">
    <w:p w14:paraId="206CC612" w14:textId="77777777" w:rsidR="00D8175A" w:rsidRDefault="00D8175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1D56190" w14:textId="77777777" w:rsidR="00471D4F" w:rsidRDefault="00471D4F">
    <w:pPr>
      <w:pStyle w:val="Header"/>
    </w:pPr>
  </w:p>
  <w:p w14:paraId="720C76B3" w14:textId="77777777" w:rsidR="00471D4F" w:rsidRDefault="00471D4F">
    <w:pPr>
      <w:pStyle w:val="Header"/>
    </w:pPr>
  </w:p>
  <w:p w14:paraId="6332A35E" w14:textId="77777777" w:rsidR="00471D4F" w:rsidRDefault="00471D4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55E9F39B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0B33705B" wp14:editId="4F6A0DE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15A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1D4F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639C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A33CA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411C4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2F64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65D2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CF5FA1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5A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19B8A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092A7-EFBE-DC4A-86C2-A8731142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248</TotalTime>
  <Pages>10</Pages>
  <Words>1829</Words>
  <Characters>10429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Pavan Kumar Gade</cp:lastModifiedBy>
  <cp:revision>18</cp:revision>
  <cp:lastPrinted>2017-11-30T17:51:00Z</cp:lastPrinted>
  <dcterms:created xsi:type="dcterms:W3CDTF">2017-01-28T20:34:00Z</dcterms:created>
  <dcterms:modified xsi:type="dcterms:W3CDTF">2018-02-27T22:53:00Z</dcterms:modified>
</cp:coreProperties>
</file>