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8"/>
        <w:gridCol w:w="2511"/>
        <w:gridCol w:w="1404"/>
        <w:gridCol w:w="1603"/>
        <w:gridCol w:w="1374"/>
        <w:gridCol w:w="146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F6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Kaushik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F6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Sreekanta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43F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807-33-2917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F6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F6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F65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1F6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499 Boston Rd, #2221, Billerica, MA-01821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F6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720-695-7771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F6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Sreekanta.kaushik@gmail.com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Default="001F6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12/27/14</w:t>
            </w:r>
          </w:p>
          <w:p w:rsidR="001F654B" w:rsidRPr="00C03D07" w:rsidRDefault="001F6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F65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F65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F65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F65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F65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C43FD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F65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9307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D5BA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C43FD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004666188825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43FD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43FD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 Kaushik Sreekanta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93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693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6930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25708" w:rsidRDefault="00C43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Apex Systems LLC</w:t>
            </w:r>
          </w:p>
          <w:p w:rsidR="00C43FDA" w:rsidRDefault="00C43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440 COX ROAD, SUITE 200</w:t>
            </w:r>
          </w:p>
          <w:p w:rsidR="00C43FDA" w:rsidRDefault="00C43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ATTN: PAYROLL DEPARTMENT</w:t>
            </w:r>
          </w:p>
          <w:p w:rsidR="00C43FDA" w:rsidRPr="00C03D07" w:rsidRDefault="00C43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GLEN ALLEN, VA 23060</w:t>
            </w:r>
          </w:p>
        </w:tc>
        <w:tc>
          <w:tcPr>
            <w:tcW w:w="1546" w:type="dxa"/>
          </w:tcPr>
          <w:p w:rsidR="00685178" w:rsidRPr="00C03D07" w:rsidRDefault="00C43FD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</w:t>
            </w:r>
          </w:p>
        </w:tc>
        <w:tc>
          <w:tcPr>
            <w:tcW w:w="1648" w:type="dxa"/>
          </w:tcPr>
          <w:p w:rsidR="00685178" w:rsidRPr="00C03D07" w:rsidRDefault="005257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06/19/2017</w:t>
            </w:r>
          </w:p>
        </w:tc>
        <w:tc>
          <w:tcPr>
            <w:tcW w:w="1441" w:type="dxa"/>
          </w:tcPr>
          <w:p w:rsidR="00685178" w:rsidRPr="00C03D07" w:rsidRDefault="005257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10/06/2017</w:t>
            </w:r>
          </w:p>
        </w:tc>
        <w:tc>
          <w:tcPr>
            <w:tcW w:w="814" w:type="dxa"/>
          </w:tcPr>
          <w:p w:rsidR="00685178" w:rsidRPr="00C03D07" w:rsidRDefault="005257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52570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CL, </w:t>
            </w:r>
            <w:r w:rsidR="00DA4B62">
              <w:rPr>
                <w:rFonts w:ascii="Calibri" w:hAnsi="Calibri" w:cs="Calibri"/>
                <w:color w:val="000000"/>
                <w:sz w:val="24"/>
                <w:szCs w:val="24"/>
              </w:rPr>
              <w:t>Remote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257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PwC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257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Houston,TX</w:t>
            </w:r>
            <w:proofErr w:type="spellEnd"/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257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257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257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Cab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2570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DA4B62"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A4B6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D74A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C3CD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C3CD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C43FD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451A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451A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3F0" w:rsidRDefault="006C73F0" w:rsidP="00E2132C">
      <w:r>
        <w:separator/>
      </w:r>
    </w:p>
  </w:endnote>
  <w:endnote w:type="continuationSeparator" w:id="0">
    <w:p w:rsidR="006C73F0" w:rsidRDefault="006C73F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1A2" w:rsidRDefault="001451A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451A2" w:rsidRDefault="001451A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451A2" w:rsidRPr="00A000E0" w:rsidRDefault="001451A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451A2" w:rsidRDefault="001451A2" w:rsidP="00B23708">
    <w:pPr>
      <w:ind w:right="288"/>
      <w:jc w:val="center"/>
      <w:rPr>
        <w:rFonts w:ascii="Cambria" w:hAnsi="Cambria"/>
      </w:rPr>
    </w:pPr>
  </w:p>
  <w:p w:rsidR="001451A2" w:rsidRDefault="001451A2" w:rsidP="00B23708">
    <w:pPr>
      <w:ind w:right="288"/>
      <w:jc w:val="center"/>
      <w:rPr>
        <w:rFonts w:ascii="Cambria" w:hAnsi="Cambria"/>
      </w:rPr>
    </w:pPr>
  </w:p>
  <w:p w:rsidR="001451A2" w:rsidRPr="002B2F01" w:rsidRDefault="001451A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451A2" w:rsidRDefault="001451A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3F0" w:rsidRDefault="006C73F0" w:rsidP="00E2132C">
      <w:r>
        <w:separator/>
      </w:r>
    </w:p>
  </w:footnote>
  <w:footnote w:type="continuationSeparator" w:id="0">
    <w:p w:rsidR="006C73F0" w:rsidRDefault="006C73F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1A2" w:rsidRDefault="001451A2">
    <w:pPr>
      <w:pStyle w:val="Header"/>
    </w:pPr>
  </w:p>
  <w:p w:rsidR="001451A2" w:rsidRDefault="001451A2">
    <w:pPr>
      <w:pStyle w:val="Header"/>
    </w:pPr>
  </w:p>
  <w:p w:rsidR="001451A2" w:rsidRDefault="001451A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51A2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54B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4992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5708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070"/>
    <w:rsid w:val="00693BFE"/>
    <w:rsid w:val="006A0462"/>
    <w:rsid w:val="006A2E1D"/>
    <w:rsid w:val="006B4A17"/>
    <w:rsid w:val="006C00B5"/>
    <w:rsid w:val="006C5062"/>
    <w:rsid w:val="006C73F0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74AD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3CDC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BA9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3FDA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4B62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6AB4D4"/>
  <w15:docId w15:val="{FFEECEDA-92E3-44B8-ADB8-F981F731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AC4B-3A6D-4FAE-9249-E6CB9311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316</TotalTime>
  <Pages>10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Sai Kaushik Sreekanta</cp:lastModifiedBy>
  <cp:revision>17</cp:revision>
  <cp:lastPrinted>2017-11-30T17:51:00Z</cp:lastPrinted>
  <dcterms:created xsi:type="dcterms:W3CDTF">2017-01-28T20:34:00Z</dcterms:created>
  <dcterms:modified xsi:type="dcterms:W3CDTF">2018-04-05T17:15:00Z</dcterms:modified>
</cp:coreProperties>
</file>