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4"/>
        <w:gridCol w:w="2297"/>
        <w:gridCol w:w="1502"/>
        <w:gridCol w:w="1648"/>
        <w:gridCol w:w="1390"/>
        <w:gridCol w:w="148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C7EB8" w:rsidP="00CC7E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Chakradhar</w:t>
            </w:r>
          </w:p>
        </w:tc>
        <w:tc>
          <w:tcPr>
            <w:tcW w:w="153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ChandraMukhi</w:t>
            </w:r>
            <w:proofErr w:type="spellEnd"/>
          </w:p>
        </w:tc>
        <w:tc>
          <w:tcPr>
            <w:tcW w:w="171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VishrutSimha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</w:t>
            </w:r>
          </w:p>
        </w:tc>
        <w:tc>
          <w:tcPr>
            <w:tcW w:w="153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</w:t>
            </w:r>
          </w:p>
        </w:tc>
        <w:tc>
          <w:tcPr>
            <w:tcW w:w="171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65F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Salaried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D52796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D52796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  <w:r w:rsidRPr="00D527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  <w:t>250 Kennedy Drive</w:t>
            </w:r>
          </w:p>
          <w:p w:rsidR="00803B32" w:rsidRPr="00D52796" w:rsidRDefault="00803B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  <w:r w:rsidRPr="00D527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  <w:t>Apt#308</w:t>
            </w:r>
          </w:p>
          <w:p w:rsidR="007B4551" w:rsidRPr="00D52796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  <w:proofErr w:type="spellStart"/>
            <w:r w:rsidRPr="00D527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  <w:t>Malden</w:t>
            </w:r>
            <w:proofErr w:type="spellEnd"/>
            <w:r w:rsidRPr="00D527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  <w:t>, MA-02148</w:t>
            </w:r>
          </w:p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</w:tc>
        <w:tc>
          <w:tcPr>
            <w:tcW w:w="1710" w:type="dxa"/>
          </w:tcPr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</w:tc>
        <w:tc>
          <w:tcPr>
            <w:tcW w:w="1548" w:type="dxa"/>
          </w:tcPr>
          <w:p w:rsidR="007B4551" w:rsidRPr="00D52796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de-DE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6178168438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neelam_chakri@yahoo.com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C7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05/29/2016</w:t>
            </w:r>
          </w:p>
        </w:tc>
        <w:tc>
          <w:tcPr>
            <w:tcW w:w="1530" w:type="dxa"/>
          </w:tcPr>
          <w:p w:rsidR="007B4551" w:rsidRPr="00C03D07" w:rsidRDefault="00E80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05/29/2016</w:t>
            </w:r>
          </w:p>
        </w:tc>
        <w:tc>
          <w:tcPr>
            <w:tcW w:w="1710" w:type="dxa"/>
          </w:tcPr>
          <w:p w:rsidR="007B4551" w:rsidRPr="00C03D07" w:rsidRDefault="00AE75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="00E803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/10/2017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36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 valid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36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52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36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11(M)11(D)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36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65F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65FAE" w:rsidRDefault="00965FAE" w:rsidP="00965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11000138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73C2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3C2E">
              <w:rPr>
                <w:rFonts w:ascii="Calibri" w:hAnsi="Calibri" w:cs="Calibri"/>
                <w:sz w:val="24"/>
                <w:szCs w:val="24"/>
              </w:rPr>
              <w:t>004661395752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73C2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73C2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Chakradhar Neelam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440"/>
        <w:gridCol w:w="1080"/>
        <w:gridCol w:w="900"/>
        <w:gridCol w:w="1710"/>
        <w:gridCol w:w="1440"/>
        <w:gridCol w:w="153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99484E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99484E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82D37" w:rsidRPr="00C03D07" w:rsidRDefault="00AE7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C82D37" w:rsidRPr="00C03D07" w:rsidRDefault="00AE7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080" w:type="dxa"/>
          </w:tcPr>
          <w:p w:rsidR="00C82D37" w:rsidRPr="00C03D07" w:rsidRDefault="00AE7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82D37" w:rsidRPr="00C03D07" w:rsidRDefault="00AE7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C82D37" w:rsidRPr="00C03D07" w:rsidRDefault="00AE7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12/10/2017</w:t>
            </w:r>
          </w:p>
        </w:tc>
        <w:tc>
          <w:tcPr>
            <w:tcW w:w="1530" w:type="dxa"/>
          </w:tcPr>
          <w:p w:rsidR="00C82D37" w:rsidRPr="00C03D07" w:rsidRDefault="00AB12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99484E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99484E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463"/>
        <w:gridCol w:w="1530"/>
        <w:gridCol w:w="99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EB055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46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99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EB0554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63" w:type="dxa"/>
          </w:tcPr>
          <w:p w:rsidR="00685178" w:rsidRPr="00604804" w:rsidRDefault="009948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4804">
              <w:rPr>
                <w:rFonts w:ascii="Calibri" w:hAnsi="Calibri" w:cs="Calibri"/>
                <w:color w:val="000000"/>
                <w:sz w:val="24"/>
                <w:szCs w:val="24"/>
              </w:rPr>
              <w:t>Wipro Limited</w:t>
            </w:r>
          </w:p>
          <w:p w:rsidR="0099484E" w:rsidRPr="00C03D07" w:rsidRDefault="009948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4804">
              <w:rPr>
                <w:rFonts w:ascii="Calibri" w:hAnsi="Calibri" w:cs="Calibri"/>
                <w:color w:val="000000"/>
                <w:sz w:val="24"/>
                <w:szCs w:val="24"/>
              </w:rPr>
              <w:t>EAST BRUNSWICK, NJ</w:t>
            </w:r>
          </w:p>
        </w:tc>
        <w:tc>
          <w:tcPr>
            <w:tcW w:w="1530" w:type="dxa"/>
          </w:tcPr>
          <w:p w:rsidR="00685178" w:rsidRPr="00C03D07" w:rsidRDefault="00EB05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99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B05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EB0554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6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EB055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6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EB055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6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816"/>
        <w:gridCol w:w="1224"/>
        <w:gridCol w:w="1275"/>
        <w:gridCol w:w="1153"/>
        <w:gridCol w:w="1136"/>
      </w:tblGrid>
      <w:tr w:rsidR="005A093C" w:rsidRPr="00C03D07" w:rsidTr="004B5EA3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81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5EA3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Novartis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Cambridge(MA)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05/30/2016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06/30/2021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816" w:type="dxa"/>
          </w:tcPr>
          <w:p w:rsidR="005A093C" w:rsidRPr="00C03D07" w:rsidRDefault="004B5E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816" w:type="dxa"/>
          </w:tcPr>
          <w:p w:rsidR="005A093C" w:rsidRPr="00C03D07" w:rsidRDefault="008421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$1535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5EA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5EA3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81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5EA3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816" w:type="dxa"/>
          </w:tcPr>
          <w:p w:rsidR="00C23297" w:rsidRPr="00C03D07" w:rsidRDefault="00EB16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10.7 miles</w:t>
            </w:r>
          </w:p>
        </w:tc>
        <w:tc>
          <w:tcPr>
            <w:tcW w:w="122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277E23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0E734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 Yadav</w:t>
            </w:r>
          </w:p>
        </w:tc>
        <w:tc>
          <w:tcPr>
            <w:tcW w:w="4532" w:type="dxa"/>
          </w:tcPr>
          <w:p w:rsidR="004416C2" w:rsidRPr="00C03D07" w:rsidRDefault="000E734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Naveenyadav666@gmail.com</w:t>
            </w:r>
          </w:p>
        </w:tc>
        <w:tc>
          <w:tcPr>
            <w:tcW w:w="2705" w:type="dxa"/>
          </w:tcPr>
          <w:p w:rsidR="004416C2" w:rsidRPr="00C03D07" w:rsidRDefault="000E734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2032120268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01" w:rsidRDefault="00CA7101" w:rsidP="00E2132C">
      <w:r>
        <w:separator/>
      </w:r>
    </w:p>
  </w:endnote>
  <w:endnote w:type="continuationSeparator" w:id="0">
    <w:p w:rsidR="00CA7101" w:rsidRDefault="00CA710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5279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5279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01" w:rsidRDefault="00CA7101" w:rsidP="00E2132C">
      <w:r>
        <w:separator/>
      </w:r>
    </w:p>
  </w:footnote>
  <w:footnote w:type="continuationSeparator" w:id="0">
    <w:p w:rsidR="00CA7101" w:rsidRDefault="00CA710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5279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347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E23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3AA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EA3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4804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3B32"/>
    <w:rsid w:val="00805AAE"/>
    <w:rsid w:val="00805E57"/>
    <w:rsid w:val="00807A7A"/>
    <w:rsid w:val="00811F4D"/>
    <w:rsid w:val="00812ADF"/>
    <w:rsid w:val="008156F8"/>
    <w:rsid w:val="00817B4E"/>
    <w:rsid w:val="00820F53"/>
    <w:rsid w:val="00822A2E"/>
    <w:rsid w:val="00824B2A"/>
    <w:rsid w:val="00830996"/>
    <w:rsid w:val="00830FBB"/>
    <w:rsid w:val="00842170"/>
    <w:rsid w:val="00842712"/>
    <w:rsid w:val="0084455D"/>
    <w:rsid w:val="00845D9C"/>
    <w:rsid w:val="00847DAB"/>
    <w:rsid w:val="00850BCF"/>
    <w:rsid w:val="008530B1"/>
    <w:rsid w:val="00856A06"/>
    <w:rsid w:val="008632EA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5FAE"/>
    <w:rsid w:val="009720DD"/>
    <w:rsid w:val="009779C4"/>
    <w:rsid w:val="009810B8"/>
    <w:rsid w:val="00982278"/>
    <w:rsid w:val="00983210"/>
    <w:rsid w:val="00987E77"/>
    <w:rsid w:val="009918C0"/>
    <w:rsid w:val="0099484E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625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B45"/>
    <w:rsid w:val="00AA21F3"/>
    <w:rsid w:val="00AB12BD"/>
    <w:rsid w:val="00AB12C1"/>
    <w:rsid w:val="00AB4459"/>
    <w:rsid w:val="00AB62F7"/>
    <w:rsid w:val="00AB794E"/>
    <w:rsid w:val="00AC2320"/>
    <w:rsid w:val="00AC5D01"/>
    <w:rsid w:val="00AE7586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7101"/>
    <w:rsid w:val="00CB373F"/>
    <w:rsid w:val="00CB653F"/>
    <w:rsid w:val="00CC6EC0"/>
    <w:rsid w:val="00CC7EB8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2796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3A1"/>
    <w:rsid w:val="00E82EB6"/>
    <w:rsid w:val="00E832E8"/>
    <w:rsid w:val="00E93E61"/>
    <w:rsid w:val="00EA082F"/>
    <w:rsid w:val="00EA49F5"/>
    <w:rsid w:val="00EB0554"/>
    <w:rsid w:val="00EB166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3F07"/>
    <w:rsid w:val="00F62FE1"/>
    <w:rsid w:val="00F63E59"/>
    <w:rsid w:val="00F67D9B"/>
    <w:rsid w:val="00F67FF2"/>
    <w:rsid w:val="00F72265"/>
    <w:rsid w:val="00F73C2E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B421-4061-4A18-83C5-63BE346E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289</TotalTime>
  <Pages>10</Pages>
  <Words>1937</Words>
  <Characters>10518</Characters>
  <Application>Microsoft Office Word</Application>
  <DocSecurity>0</DocSecurity>
  <Lines>1168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Neelam, Chakradhar (Ext)</cp:lastModifiedBy>
  <cp:revision>37</cp:revision>
  <cp:lastPrinted>2017-11-30T17:51:00Z</cp:lastPrinted>
  <dcterms:created xsi:type="dcterms:W3CDTF">2017-01-28T20:34:00Z</dcterms:created>
  <dcterms:modified xsi:type="dcterms:W3CDTF">2018-02-21T19:58:00Z</dcterms:modified>
</cp:coreProperties>
</file>