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9"/>
        <w:gridCol w:w="1884"/>
        <w:gridCol w:w="2656"/>
        <w:gridCol w:w="1437"/>
        <w:gridCol w:w="1272"/>
        <w:gridCol w:w="13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Jobish</w:t>
            </w:r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Miranda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Kalleppully</w:t>
            </w:r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Nichole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Somasundaran</w:t>
            </w:r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Troutman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071-63-5541</w:t>
            </w:r>
          </w:p>
        </w:tc>
        <w:tc>
          <w:tcPr>
            <w:tcW w:w="1530" w:type="dxa"/>
          </w:tcPr>
          <w:p w:rsidR="00ED0124" w:rsidRPr="00C03D07" w:rsidRDefault="000746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545-97-5430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10/12/1981</w:t>
            </w:r>
          </w:p>
        </w:tc>
        <w:tc>
          <w:tcPr>
            <w:tcW w:w="1530" w:type="dxa"/>
          </w:tcPr>
          <w:p w:rsidR="00ED0124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09/21/1981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C1C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Engineer</w:t>
            </w:r>
          </w:p>
        </w:tc>
        <w:tc>
          <w:tcPr>
            <w:tcW w:w="1530" w:type="dxa"/>
          </w:tcPr>
          <w:p w:rsidR="007B4551" w:rsidRPr="00C03D07" w:rsidRDefault="002C1C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320, S Prospect Ave, Apt. 25, Redondo Beach, CA - 90277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C1C3A" w:rsidRPr="00C03D07" w:rsidRDefault="002C1C3A" w:rsidP="002C1C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320, S Prospect Ave, Apt. 25, Redondo Beach, CA - 90277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4153189794</w:t>
            </w:r>
          </w:p>
        </w:tc>
        <w:tc>
          <w:tcPr>
            <w:tcW w:w="1530" w:type="dxa"/>
          </w:tcPr>
          <w:p w:rsidR="007B4551" w:rsidRPr="00C03D07" w:rsidRDefault="002C1C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4242123078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DB1D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61078A" w:rsidRPr="00620F8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jobishks@gmail.com</w:t>
              </w:r>
            </w:hyperlink>
          </w:p>
        </w:tc>
        <w:tc>
          <w:tcPr>
            <w:tcW w:w="1530" w:type="dxa"/>
          </w:tcPr>
          <w:p w:rsidR="007B4551" w:rsidRPr="00C03D07" w:rsidRDefault="00610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mirandatroutman@hotmail.com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644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EAD to GC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644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3,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130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13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130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321171184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42013254679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345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Jobish K Somasundaran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345F0" w:rsidRPr="00C03D07" w:rsidTr="001D05D6">
        <w:trPr>
          <w:trHeight w:val="622"/>
        </w:trPr>
        <w:tc>
          <w:tcPr>
            <w:tcW w:w="918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345F0" w:rsidRPr="00C03D07" w:rsidTr="001D05D6">
        <w:trPr>
          <w:trHeight w:val="592"/>
        </w:trPr>
        <w:tc>
          <w:tcPr>
            <w:tcW w:w="918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345F0" w:rsidRPr="00C03D07" w:rsidRDefault="004572E3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3345F0" w:rsidRPr="00C03D07" w:rsidTr="001D05D6">
        <w:trPr>
          <w:trHeight w:val="592"/>
        </w:trPr>
        <w:tc>
          <w:tcPr>
            <w:tcW w:w="918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3345F0" w:rsidRPr="00C03D07" w:rsidRDefault="003345F0" w:rsidP="003345F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345F0" w:rsidRPr="00C03D07" w:rsidRDefault="004572E3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53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3345F0" w:rsidRPr="00C03D07" w:rsidRDefault="003345F0" w:rsidP="003345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3345F0" w:rsidRPr="00C03D07" w:rsidTr="00797DEB">
        <w:trPr>
          <w:trHeight w:val="299"/>
        </w:trPr>
        <w:tc>
          <w:tcPr>
            <w:tcW w:w="10728" w:type="dxa"/>
            <w:gridSpan w:val="8"/>
          </w:tcPr>
          <w:p w:rsidR="003345F0" w:rsidRPr="00C03D07" w:rsidRDefault="003345F0" w:rsidP="003345F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4572E3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4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4572E3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5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Amgen</w:t>
            </w:r>
          </w:p>
        </w:tc>
        <w:tc>
          <w:tcPr>
            <w:tcW w:w="1494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Gilead</w:t>
            </w:r>
          </w:p>
        </w:tc>
        <w:tc>
          <w:tcPr>
            <w:tcW w:w="1275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1153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Sales Force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Thousand Oaks, CA</w:t>
            </w:r>
          </w:p>
        </w:tc>
        <w:tc>
          <w:tcPr>
            <w:tcW w:w="1494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Mateo, CA</w:t>
            </w:r>
          </w:p>
        </w:tc>
        <w:tc>
          <w:tcPr>
            <w:tcW w:w="1275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153" w:type="dxa"/>
          </w:tcPr>
          <w:p w:rsidR="005A093C" w:rsidRPr="00C03D07" w:rsidRDefault="004572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444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43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10/30/2017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09/30/2017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10/30/2017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12/30/2017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5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Train 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Train 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5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33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408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494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72E3" w:rsidRPr="00C03D07" w:rsidTr="004B23E9">
        <w:trPr>
          <w:trHeight w:val="655"/>
        </w:trPr>
        <w:tc>
          <w:tcPr>
            <w:tcW w:w="4412" w:type="dxa"/>
          </w:tcPr>
          <w:p w:rsidR="004572E3" w:rsidRPr="00C03D07" w:rsidRDefault="004572E3" w:rsidP="004572E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94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53" w:type="dxa"/>
          </w:tcPr>
          <w:p w:rsidR="004572E3" w:rsidRPr="00C03D07" w:rsidRDefault="00C96666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136" w:type="dxa"/>
          </w:tcPr>
          <w:p w:rsidR="004572E3" w:rsidRPr="00C03D07" w:rsidRDefault="004572E3" w:rsidP="004572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6666" w:rsidRPr="00C03D07" w:rsidTr="004B23E9">
        <w:trPr>
          <w:trHeight w:val="655"/>
        </w:trPr>
        <w:tc>
          <w:tcPr>
            <w:tcW w:w="4412" w:type="dxa"/>
          </w:tcPr>
          <w:p w:rsidR="00C96666" w:rsidRPr="00C23297" w:rsidRDefault="00C96666" w:rsidP="00C9666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4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53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6666" w:rsidRPr="00C03D07" w:rsidTr="004B23E9">
        <w:trPr>
          <w:trHeight w:val="655"/>
        </w:trPr>
        <w:tc>
          <w:tcPr>
            <w:tcW w:w="4412" w:type="dxa"/>
          </w:tcPr>
          <w:p w:rsidR="00C96666" w:rsidRPr="00C23297" w:rsidRDefault="00C96666" w:rsidP="00C9666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4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53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6" w:type="dxa"/>
          </w:tcPr>
          <w:p w:rsidR="00C96666" w:rsidRPr="00C03D07" w:rsidRDefault="00C96666" w:rsidP="00C966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2800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620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650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966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F25F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3A5A33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998" w:type="dxa"/>
          </w:tcPr>
          <w:p w:rsidR="00B95496" w:rsidRPr="00C03D07" w:rsidRDefault="00412D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2680</w:t>
            </w:r>
          </w:p>
        </w:tc>
        <w:tc>
          <w:tcPr>
            <w:tcW w:w="1818" w:type="dxa"/>
          </w:tcPr>
          <w:p w:rsidR="00B95496" w:rsidRPr="00C03D07" w:rsidRDefault="003A5A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18" w:type="dxa"/>
          </w:tcPr>
          <w:p w:rsidR="00B95496" w:rsidRPr="00C03D07" w:rsidRDefault="003A5A3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A447D" w:rsidP="006A447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Camery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A44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A44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A44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X3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BMW,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5665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731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427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08/16/2017</w:t>
            </w:r>
          </w:p>
        </w:tc>
        <w:tc>
          <w:tcPr>
            <w:tcW w:w="3276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2427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10/17/2017</w:t>
            </w:r>
          </w:p>
        </w:tc>
        <w:tc>
          <w:tcPr>
            <w:tcW w:w="3276" w:type="dxa"/>
          </w:tcPr>
          <w:p w:rsidR="00B95496" w:rsidRPr="00C03D07" w:rsidRDefault="00B56C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072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</w:t>
            </w:r>
          </w:p>
        </w:tc>
        <w:tc>
          <w:tcPr>
            <w:tcW w:w="1072" w:type="dxa"/>
          </w:tcPr>
          <w:p w:rsidR="00E059E1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B25D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bookmarkStart w:id="0" w:name="_GoBack"/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bookmarkEnd w:id="0"/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F050A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0E2561" w:rsidRPr="00C03D07" w:rsidRDefault="000E2561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347A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47AB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47AB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651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651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5D" w:rsidRDefault="00DB1D5D" w:rsidP="00E2132C">
      <w:r>
        <w:separator/>
      </w:r>
    </w:p>
  </w:endnote>
  <w:endnote w:type="continuationSeparator" w:id="0">
    <w:p w:rsidR="00DB1D5D" w:rsidRDefault="00DB1D5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A4" w:rsidRDefault="003651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51A4" w:rsidRDefault="003651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51A4" w:rsidRPr="00A000E0" w:rsidRDefault="003651A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651A4" w:rsidRDefault="003651A4" w:rsidP="00B23708">
    <w:pPr>
      <w:ind w:right="288"/>
      <w:jc w:val="center"/>
      <w:rPr>
        <w:rFonts w:ascii="Cambria" w:hAnsi="Cambria"/>
      </w:rPr>
    </w:pPr>
  </w:p>
  <w:p w:rsidR="003651A4" w:rsidRDefault="003651A4" w:rsidP="00B23708">
    <w:pPr>
      <w:ind w:right="288"/>
      <w:jc w:val="center"/>
      <w:rPr>
        <w:rFonts w:ascii="Cambria" w:hAnsi="Cambria"/>
      </w:rPr>
    </w:pPr>
  </w:p>
  <w:p w:rsidR="003651A4" w:rsidRPr="002B2F01" w:rsidRDefault="003651A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1A4" w:rsidRDefault="003651A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50A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651A4" w:rsidRDefault="003651A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50A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5D" w:rsidRDefault="00DB1D5D" w:rsidP="00E2132C">
      <w:r>
        <w:separator/>
      </w:r>
    </w:p>
  </w:footnote>
  <w:footnote w:type="continuationSeparator" w:id="0">
    <w:p w:rsidR="00DB1D5D" w:rsidRDefault="00DB1D5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A4" w:rsidRDefault="003651A4">
    <w:pPr>
      <w:pStyle w:val="Header"/>
    </w:pPr>
  </w:p>
  <w:p w:rsidR="003651A4" w:rsidRDefault="003651A4">
    <w:pPr>
      <w:pStyle w:val="Header"/>
    </w:pPr>
  </w:p>
  <w:p w:rsidR="003651A4" w:rsidRDefault="00DB1D5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3651A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51A4">
      <w:tab/>
      <w:t xml:space="preserve">                      </w:t>
    </w:r>
    <w:r w:rsidR="003651A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4518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467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2561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1C3A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45F0"/>
    <w:rsid w:val="00335914"/>
    <w:rsid w:val="00340837"/>
    <w:rsid w:val="00344E06"/>
    <w:rsid w:val="00347AB3"/>
    <w:rsid w:val="00357C45"/>
    <w:rsid w:val="003651A4"/>
    <w:rsid w:val="00370DC0"/>
    <w:rsid w:val="0037132C"/>
    <w:rsid w:val="00373171"/>
    <w:rsid w:val="0038553B"/>
    <w:rsid w:val="003926FD"/>
    <w:rsid w:val="0039687A"/>
    <w:rsid w:val="00397479"/>
    <w:rsid w:val="00397709"/>
    <w:rsid w:val="00397EC3"/>
    <w:rsid w:val="003A469E"/>
    <w:rsid w:val="003A5A33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D3E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72E3"/>
    <w:rsid w:val="004637AB"/>
    <w:rsid w:val="0046448B"/>
    <w:rsid w:val="00464E04"/>
    <w:rsid w:val="00465B06"/>
    <w:rsid w:val="00475522"/>
    <w:rsid w:val="004802AA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35F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078A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47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05E"/>
    <w:rsid w:val="007144DA"/>
    <w:rsid w:val="007237E9"/>
    <w:rsid w:val="00737CCD"/>
    <w:rsid w:val="00751150"/>
    <w:rsid w:val="00754924"/>
    <w:rsid w:val="00756A2E"/>
    <w:rsid w:val="00764430"/>
    <w:rsid w:val="007658AE"/>
    <w:rsid w:val="007674B6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5854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153B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25D64"/>
    <w:rsid w:val="00B3167B"/>
    <w:rsid w:val="00B33167"/>
    <w:rsid w:val="00B34E04"/>
    <w:rsid w:val="00B434E1"/>
    <w:rsid w:val="00B514FB"/>
    <w:rsid w:val="00B51C1B"/>
    <w:rsid w:val="00B56012"/>
    <w:rsid w:val="00B56CF5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666"/>
    <w:rsid w:val="00C96EFC"/>
    <w:rsid w:val="00C97FA6"/>
    <w:rsid w:val="00CA49E7"/>
    <w:rsid w:val="00CB373F"/>
    <w:rsid w:val="00CB653F"/>
    <w:rsid w:val="00CC6EC0"/>
    <w:rsid w:val="00CD79FF"/>
    <w:rsid w:val="00CE13F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1D5D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50AF"/>
    <w:rsid w:val="00F21CB2"/>
    <w:rsid w:val="00F247E3"/>
    <w:rsid w:val="00F25FBC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4F8"/>
    <w:rsid w:val="00F81E48"/>
    <w:rsid w:val="00F82DFB"/>
    <w:rsid w:val="00F8438C"/>
    <w:rsid w:val="00F84771"/>
    <w:rsid w:val="00F86040"/>
    <w:rsid w:val="00FA1BDE"/>
    <w:rsid w:val="00FA23B1"/>
    <w:rsid w:val="00FA44D5"/>
    <w:rsid w:val="00FB475C"/>
    <w:rsid w:val="00FB5D32"/>
    <w:rsid w:val="00FB7CC2"/>
    <w:rsid w:val="00FC0B8E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obishk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D74D-A799-4D5C-A554-EAE38787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67</TotalTime>
  <Pages>10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Jobish Somasundaran (Contractor)</cp:lastModifiedBy>
  <cp:revision>19</cp:revision>
  <cp:lastPrinted>2017-11-30T17:51:00Z</cp:lastPrinted>
  <dcterms:created xsi:type="dcterms:W3CDTF">2018-03-06T19:19:00Z</dcterms:created>
  <dcterms:modified xsi:type="dcterms:W3CDTF">2018-03-06T21:53:00Z</dcterms:modified>
</cp:coreProperties>
</file>