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0"/>
        <w:gridCol w:w="3019"/>
        <w:gridCol w:w="1062"/>
        <w:gridCol w:w="1563"/>
        <w:gridCol w:w="1355"/>
        <w:gridCol w:w="1427"/>
      </w:tblGrid>
      <w:tr w:rsidR="007B4551" w:rsidRPr="00C03D07" w:rsidTr="00CE0958">
        <w:tc>
          <w:tcPr>
            <w:tcW w:w="263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051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907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9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37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5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CE0958">
        <w:tc>
          <w:tcPr>
            <w:tcW w:w="263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3051" w:type="dxa"/>
          </w:tcPr>
          <w:p w:rsidR="00ED0124" w:rsidRPr="00C03D07" w:rsidRDefault="00DF32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veerendra</w:t>
            </w:r>
          </w:p>
        </w:tc>
        <w:tc>
          <w:tcPr>
            <w:tcW w:w="907" w:type="dxa"/>
          </w:tcPr>
          <w:p w:rsidR="00ED0124" w:rsidRPr="00C03D07" w:rsidRDefault="00DF32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ambika</w:t>
            </w:r>
            <w:proofErr w:type="spellEnd"/>
          </w:p>
        </w:tc>
        <w:tc>
          <w:tcPr>
            <w:tcW w:w="1595" w:type="dxa"/>
          </w:tcPr>
          <w:p w:rsidR="00ED0124" w:rsidRPr="00C03D07" w:rsidRDefault="00DF32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jivanth</w:t>
            </w:r>
            <w:proofErr w:type="spellEnd"/>
          </w:p>
        </w:tc>
        <w:tc>
          <w:tcPr>
            <w:tcW w:w="1373" w:type="dxa"/>
          </w:tcPr>
          <w:p w:rsidR="00ED0124" w:rsidRPr="00C03D07" w:rsidRDefault="00DF32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aashrita</w:t>
            </w:r>
          </w:p>
        </w:tc>
        <w:tc>
          <w:tcPr>
            <w:tcW w:w="145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CE0958">
        <w:tc>
          <w:tcPr>
            <w:tcW w:w="263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3051" w:type="dxa"/>
          </w:tcPr>
          <w:p w:rsidR="00ED0124" w:rsidRPr="00C03D07" w:rsidRDefault="00DF32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  <w:proofErr w:type="spellEnd"/>
          </w:p>
        </w:tc>
        <w:tc>
          <w:tcPr>
            <w:tcW w:w="90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5" w:type="dxa"/>
          </w:tcPr>
          <w:p w:rsidR="00ED0124" w:rsidRPr="00C03D07" w:rsidRDefault="00DF32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  <w:proofErr w:type="spellEnd"/>
          </w:p>
        </w:tc>
        <w:tc>
          <w:tcPr>
            <w:tcW w:w="1373" w:type="dxa"/>
          </w:tcPr>
          <w:p w:rsidR="00ED0124" w:rsidRPr="00C03D07" w:rsidRDefault="00DF32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  <w:proofErr w:type="spellEnd"/>
          </w:p>
        </w:tc>
        <w:tc>
          <w:tcPr>
            <w:tcW w:w="145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CE0958">
        <w:tc>
          <w:tcPr>
            <w:tcW w:w="2637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3051" w:type="dxa"/>
          </w:tcPr>
          <w:p w:rsidR="00ED0124" w:rsidRPr="00C03D07" w:rsidRDefault="00DF32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doddi</w:t>
            </w:r>
            <w:proofErr w:type="spellEnd"/>
          </w:p>
        </w:tc>
        <w:tc>
          <w:tcPr>
            <w:tcW w:w="907" w:type="dxa"/>
          </w:tcPr>
          <w:p w:rsidR="00ED0124" w:rsidRPr="00C03D07" w:rsidRDefault="00DF32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kambaka</w:t>
            </w:r>
            <w:proofErr w:type="spellEnd"/>
          </w:p>
        </w:tc>
        <w:tc>
          <w:tcPr>
            <w:tcW w:w="1595" w:type="dxa"/>
          </w:tcPr>
          <w:p w:rsidR="00ED0124" w:rsidRPr="00C03D07" w:rsidRDefault="00DF32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doddi</w:t>
            </w:r>
            <w:proofErr w:type="spellEnd"/>
          </w:p>
        </w:tc>
        <w:tc>
          <w:tcPr>
            <w:tcW w:w="1373" w:type="dxa"/>
          </w:tcPr>
          <w:p w:rsidR="00ED0124" w:rsidRPr="00C03D07" w:rsidRDefault="00DF32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doddi</w:t>
            </w:r>
            <w:proofErr w:type="spellEnd"/>
          </w:p>
        </w:tc>
        <w:tc>
          <w:tcPr>
            <w:tcW w:w="145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CE0958">
        <w:tc>
          <w:tcPr>
            <w:tcW w:w="2637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3051" w:type="dxa"/>
          </w:tcPr>
          <w:p w:rsidR="00ED0124" w:rsidRPr="00C03D07" w:rsidRDefault="00DF32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135-19-5672</w:t>
            </w:r>
          </w:p>
        </w:tc>
        <w:tc>
          <w:tcPr>
            <w:tcW w:w="907" w:type="dxa"/>
          </w:tcPr>
          <w:p w:rsidR="00ED0124" w:rsidRPr="00C03D07" w:rsidRDefault="00DF32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Helvetica" w:hAnsi="Helvetica" w:cs="Helvetica"/>
                <w:color w:val="26282A"/>
                <w:shd w:val="clear" w:color="auto" w:fill="FFFFFF"/>
              </w:rPr>
              <w:t>958-84-6981</w:t>
            </w:r>
          </w:p>
        </w:tc>
        <w:tc>
          <w:tcPr>
            <w:tcW w:w="1595" w:type="dxa"/>
          </w:tcPr>
          <w:p w:rsidR="00ED0124" w:rsidRPr="00C03D07" w:rsidRDefault="00DF32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Helvetica" w:hAnsi="Helvetica" w:cs="Helvetica"/>
                <w:color w:val="26282A"/>
                <w:shd w:val="clear" w:color="auto" w:fill="FFFFFF"/>
              </w:rPr>
              <w:t>958-84-7014</w:t>
            </w:r>
          </w:p>
        </w:tc>
        <w:tc>
          <w:tcPr>
            <w:tcW w:w="1373" w:type="dxa"/>
          </w:tcPr>
          <w:p w:rsidR="00ED0124" w:rsidRPr="00C03D07" w:rsidRDefault="000C29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514-53-6797</w:t>
            </w:r>
          </w:p>
        </w:tc>
        <w:tc>
          <w:tcPr>
            <w:tcW w:w="145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CE0958">
        <w:tc>
          <w:tcPr>
            <w:tcW w:w="2637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3051" w:type="dxa"/>
          </w:tcPr>
          <w:p w:rsidR="00ED0124" w:rsidRPr="00C03D07" w:rsidRDefault="00DF32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01/01/1974</w:t>
            </w:r>
          </w:p>
        </w:tc>
        <w:tc>
          <w:tcPr>
            <w:tcW w:w="907" w:type="dxa"/>
          </w:tcPr>
          <w:p w:rsidR="00ED0124" w:rsidRPr="00C03D07" w:rsidRDefault="00DF32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04/18/1982</w:t>
            </w:r>
          </w:p>
        </w:tc>
        <w:tc>
          <w:tcPr>
            <w:tcW w:w="1595" w:type="dxa"/>
          </w:tcPr>
          <w:p w:rsidR="00ED0124" w:rsidRPr="00C03D07" w:rsidRDefault="00DF32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12/22/2006</w:t>
            </w:r>
          </w:p>
        </w:tc>
        <w:tc>
          <w:tcPr>
            <w:tcW w:w="1373" w:type="dxa"/>
          </w:tcPr>
          <w:p w:rsidR="00ED0124" w:rsidRPr="00C03D07" w:rsidRDefault="00DF32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09/07/2012</w:t>
            </w:r>
          </w:p>
        </w:tc>
        <w:tc>
          <w:tcPr>
            <w:tcW w:w="145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CE0958">
        <w:tc>
          <w:tcPr>
            <w:tcW w:w="2637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305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07" w:type="dxa"/>
          </w:tcPr>
          <w:p w:rsidR="008A2139" w:rsidRPr="00C03D07" w:rsidRDefault="00DF32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595" w:type="dxa"/>
          </w:tcPr>
          <w:p w:rsidR="008A2139" w:rsidRPr="00C03D07" w:rsidRDefault="00DF32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73" w:type="dxa"/>
          </w:tcPr>
          <w:p w:rsidR="008A2139" w:rsidRPr="00C03D07" w:rsidRDefault="00DF32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5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E0958">
        <w:tc>
          <w:tcPr>
            <w:tcW w:w="2637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305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07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E0958">
        <w:tc>
          <w:tcPr>
            <w:tcW w:w="263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305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0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E0958">
        <w:tc>
          <w:tcPr>
            <w:tcW w:w="263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3051" w:type="dxa"/>
          </w:tcPr>
          <w:p w:rsidR="007B4551" w:rsidRPr="00C03D07" w:rsidRDefault="00CE0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2016736708</w:t>
            </w:r>
          </w:p>
        </w:tc>
        <w:tc>
          <w:tcPr>
            <w:tcW w:w="90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E0958">
        <w:tc>
          <w:tcPr>
            <w:tcW w:w="263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3051" w:type="dxa"/>
          </w:tcPr>
          <w:p w:rsidR="007B4551" w:rsidRPr="00C03D07" w:rsidRDefault="00CE0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5515745884</w:t>
            </w:r>
          </w:p>
        </w:tc>
        <w:tc>
          <w:tcPr>
            <w:tcW w:w="90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E0958">
        <w:tc>
          <w:tcPr>
            <w:tcW w:w="263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305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0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E0958">
        <w:tc>
          <w:tcPr>
            <w:tcW w:w="263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3051" w:type="dxa"/>
          </w:tcPr>
          <w:p w:rsidR="007B4551" w:rsidRPr="00C03D07" w:rsidRDefault="00CE09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Veerendra_reddy@yahoo.com</w:t>
            </w:r>
          </w:p>
        </w:tc>
        <w:tc>
          <w:tcPr>
            <w:tcW w:w="90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E0958">
        <w:tc>
          <w:tcPr>
            <w:tcW w:w="263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3051" w:type="dxa"/>
          </w:tcPr>
          <w:p w:rsidR="007B4551" w:rsidRPr="00C03D07" w:rsidRDefault="00BB2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3/22/2007</w:t>
            </w:r>
          </w:p>
        </w:tc>
        <w:tc>
          <w:tcPr>
            <w:tcW w:w="907" w:type="dxa"/>
          </w:tcPr>
          <w:p w:rsidR="007B4551" w:rsidRPr="00C03D07" w:rsidRDefault="00C032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9/8/2008</w:t>
            </w:r>
          </w:p>
        </w:tc>
        <w:tc>
          <w:tcPr>
            <w:tcW w:w="1595" w:type="dxa"/>
          </w:tcPr>
          <w:p w:rsidR="007B4551" w:rsidRPr="00C03D07" w:rsidRDefault="00AF1C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9/8/2008</w:t>
            </w:r>
          </w:p>
        </w:tc>
        <w:tc>
          <w:tcPr>
            <w:tcW w:w="137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CE0958">
        <w:tc>
          <w:tcPr>
            <w:tcW w:w="2637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3051" w:type="dxa"/>
          </w:tcPr>
          <w:p w:rsidR="001A2598" w:rsidRPr="00C03D07" w:rsidRDefault="00C11D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907" w:type="dxa"/>
          </w:tcPr>
          <w:p w:rsidR="001A2598" w:rsidRPr="00C03D07" w:rsidRDefault="00C11D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95" w:type="dxa"/>
          </w:tcPr>
          <w:p w:rsidR="001A2598" w:rsidRPr="00C03D07" w:rsidRDefault="00C11D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73" w:type="dxa"/>
          </w:tcPr>
          <w:p w:rsidR="001A2598" w:rsidRPr="00C03D07" w:rsidRDefault="00C11D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53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CE0958">
        <w:tc>
          <w:tcPr>
            <w:tcW w:w="263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3051" w:type="dxa"/>
          </w:tcPr>
          <w:p w:rsidR="00D92BD1" w:rsidRPr="00C03D07" w:rsidRDefault="00901E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907" w:type="dxa"/>
          </w:tcPr>
          <w:p w:rsidR="00D92BD1" w:rsidRPr="00C03D07" w:rsidRDefault="00901E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95" w:type="dxa"/>
          </w:tcPr>
          <w:p w:rsidR="00D92BD1" w:rsidRPr="00C03D07" w:rsidRDefault="00901E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73" w:type="dxa"/>
          </w:tcPr>
          <w:p w:rsidR="00D92BD1" w:rsidRPr="00C03D07" w:rsidRDefault="00901E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5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CE0958">
        <w:tc>
          <w:tcPr>
            <w:tcW w:w="2637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3051" w:type="dxa"/>
          </w:tcPr>
          <w:p w:rsidR="00D92BD1" w:rsidRPr="00C03D07" w:rsidRDefault="005242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907" w:type="dxa"/>
          </w:tcPr>
          <w:p w:rsidR="00D92BD1" w:rsidRPr="00C03D07" w:rsidRDefault="005242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9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CE0958">
        <w:tc>
          <w:tcPr>
            <w:tcW w:w="263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3051" w:type="dxa"/>
          </w:tcPr>
          <w:p w:rsidR="00D92BD1" w:rsidRPr="00C03D07" w:rsidRDefault="00F40C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6/2/2002</w:t>
            </w:r>
          </w:p>
        </w:tc>
        <w:tc>
          <w:tcPr>
            <w:tcW w:w="907" w:type="dxa"/>
          </w:tcPr>
          <w:p w:rsidR="00D92BD1" w:rsidRPr="00C03D07" w:rsidRDefault="00F40C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6/2/2002</w:t>
            </w:r>
          </w:p>
        </w:tc>
        <w:tc>
          <w:tcPr>
            <w:tcW w:w="159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CE0958">
        <w:tc>
          <w:tcPr>
            <w:tcW w:w="263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3051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0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CE0958">
        <w:tc>
          <w:tcPr>
            <w:tcW w:w="263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3051" w:type="dxa"/>
          </w:tcPr>
          <w:p w:rsidR="00D92BD1" w:rsidRPr="00C03D07" w:rsidRDefault="003D25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D92BD1" w:rsidRPr="00C03D07" w:rsidRDefault="003D25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D92BD1" w:rsidRPr="00C03D07" w:rsidRDefault="003D25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73" w:type="dxa"/>
          </w:tcPr>
          <w:p w:rsidR="00D92BD1" w:rsidRPr="00C03D07" w:rsidRDefault="003D25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5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CE0958">
        <w:tc>
          <w:tcPr>
            <w:tcW w:w="263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3051" w:type="dxa"/>
          </w:tcPr>
          <w:p w:rsidR="00D92BD1" w:rsidRPr="00C03D07" w:rsidRDefault="00BF7D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907" w:type="dxa"/>
          </w:tcPr>
          <w:p w:rsidR="00D92BD1" w:rsidRPr="00C03D07" w:rsidRDefault="00BF7D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95" w:type="dxa"/>
          </w:tcPr>
          <w:p w:rsidR="00D92BD1" w:rsidRPr="00C03D07" w:rsidRDefault="00BF7D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73" w:type="dxa"/>
          </w:tcPr>
          <w:p w:rsidR="00D92BD1" w:rsidRPr="00C03D07" w:rsidRDefault="00BF7D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5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CE0958">
        <w:tc>
          <w:tcPr>
            <w:tcW w:w="263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3051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0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CE0958">
        <w:tc>
          <w:tcPr>
            <w:tcW w:w="263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305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0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1160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bookmarkStart w:id="0" w:name="_GoBack"/>
            <w:bookmarkEnd w:id="0"/>
            <w:r w:rsidR="000165AD">
              <w:rPr>
                <w:rFonts w:ascii="Calibri" w:hAnsi="Calibri" w:cs="Calibri"/>
                <w:sz w:val="24"/>
                <w:szCs w:val="24"/>
              </w:rPr>
              <w:t>of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D01DB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011000138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032A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032A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BA7" w:rsidRDefault="00594BA7" w:rsidP="00E2132C">
      <w:r>
        <w:separator/>
      </w:r>
    </w:p>
  </w:endnote>
  <w:endnote w:type="continuationSeparator" w:id="0">
    <w:p w:rsidR="00594BA7" w:rsidRDefault="00594BA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2AD" w:rsidRDefault="00C032A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032AD" w:rsidRDefault="00C032A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032AD" w:rsidRPr="00A000E0" w:rsidRDefault="00C032A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032AD" w:rsidRDefault="00C032AD" w:rsidP="00B23708">
    <w:pPr>
      <w:ind w:right="288"/>
      <w:jc w:val="center"/>
      <w:rPr>
        <w:rFonts w:ascii="Cambria" w:hAnsi="Cambria"/>
      </w:rPr>
    </w:pPr>
  </w:p>
  <w:p w:rsidR="00C032AD" w:rsidRDefault="00C032AD" w:rsidP="00B23708">
    <w:pPr>
      <w:ind w:right="288"/>
      <w:jc w:val="center"/>
      <w:rPr>
        <w:rFonts w:ascii="Cambria" w:hAnsi="Cambria"/>
      </w:rPr>
    </w:pPr>
  </w:p>
  <w:p w:rsidR="00C032AD" w:rsidRPr="002B2F01" w:rsidRDefault="00C032AD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C032AD" w:rsidRDefault="00C032A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BA7" w:rsidRDefault="00594BA7" w:rsidP="00E2132C">
      <w:r>
        <w:separator/>
      </w:r>
    </w:p>
  </w:footnote>
  <w:footnote w:type="continuationSeparator" w:id="0">
    <w:p w:rsidR="00594BA7" w:rsidRDefault="00594BA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2AD" w:rsidRDefault="00C032AD">
    <w:pPr>
      <w:pStyle w:val="Header"/>
    </w:pPr>
  </w:p>
  <w:p w:rsidR="00C032AD" w:rsidRDefault="00C032AD">
    <w:pPr>
      <w:pStyle w:val="Header"/>
    </w:pPr>
  </w:p>
  <w:p w:rsidR="00C032AD" w:rsidRDefault="00C032A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65AD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981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2564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158AC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1160F"/>
    <w:rsid w:val="005242A9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BA7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01E94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1CB9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209D"/>
    <w:rsid w:val="00BB297E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BF7D13"/>
    <w:rsid w:val="00C032AD"/>
    <w:rsid w:val="00C03D07"/>
    <w:rsid w:val="00C0611F"/>
    <w:rsid w:val="00C11D46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0958"/>
    <w:rsid w:val="00CE432A"/>
    <w:rsid w:val="00CE6C99"/>
    <w:rsid w:val="00CE6FE7"/>
    <w:rsid w:val="00CF17AB"/>
    <w:rsid w:val="00D01DB8"/>
    <w:rsid w:val="00D047D7"/>
    <w:rsid w:val="00D06F47"/>
    <w:rsid w:val="00D106CA"/>
    <w:rsid w:val="00D140E6"/>
    <w:rsid w:val="00D15AEC"/>
    <w:rsid w:val="00D25969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325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0C63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60E012E"/>
  <w15:docId w15:val="{D9CF34F8-3C11-436E-9B92-ADD8A6AF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7A758-D8A1-47F0-8E60-F562F1B6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252</TotalTime>
  <Pages>10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aashrita</cp:lastModifiedBy>
  <cp:revision>31</cp:revision>
  <cp:lastPrinted>2017-11-30T17:51:00Z</cp:lastPrinted>
  <dcterms:created xsi:type="dcterms:W3CDTF">2017-01-28T20:34:00Z</dcterms:created>
  <dcterms:modified xsi:type="dcterms:W3CDTF">2019-01-11T01:48:00Z</dcterms:modified>
</cp:coreProperties>
</file>