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3"/>
        <w:gridCol w:w="2282"/>
        <w:gridCol w:w="1458"/>
        <w:gridCol w:w="1649"/>
        <w:gridCol w:w="1403"/>
        <w:gridCol w:w="150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86F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Ajaykumar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86F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Mandala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86F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774-77-7832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86F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86F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Emo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86F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286F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86FB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31 </w:t>
            </w:r>
            <w:proofErr w:type="spellStart"/>
            <w:r w:rsidRPr="00286FB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tyler</w:t>
            </w:r>
            <w:proofErr w:type="spellEnd"/>
            <w:r w:rsidRPr="00286FB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Pr="00286FB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avenue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#3201,Iselin,</w:t>
            </w:r>
          </w:p>
          <w:p w:rsidR="00286FB2" w:rsidRPr="00C03D07" w:rsidRDefault="00286F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Nj,08830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86F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+1-848-248-2410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86F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Ajaykumar01m@gmail.com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286F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86F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cpt</w:t>
            </w:r>
            <w:proofErr w:type="spellEnd"/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86F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86F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america</w:t>
            </w:r>
            <w:proofErr w:type="spellEnd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286F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86FB2">
              <w:rPr>
                <w:rFonts w:ascii="Calibri" w:hAnsi="Calibri" w:cs="Calibri"/>
                <w:sz w:val="24"/>
                <w:szCs w:val="24"/>
              </w:rPr>
              <w:lastRenderedPageBreak/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86F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86FB2">
              <w:rPr>
                <w:rFonts w:ascii="Calibri" w:hAnsi="Calibri" w:cs="Calibri"/>
                <w:sz w:val="24"/>
                <w:szCs w:val="24"/>
              </w:rPr>
              <w:t>381048973326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86F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286FB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Ajaykumar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Mandala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86F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jersy</w:t>
            </w:r>
            <w:proofErr w:type="spellEnd"/>
          </w:p>
        </w:tc>
        <w:tc>
          <w:tcPr>
            <w:tcW w:w="1440" w:type="dxa"/>
          </w:tcPr>
          <w:p w:rsidR="00C82D37" w:rsidRPr="00C03D07" w:rsidRDefault="00286FB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1153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1153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1153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06/25/16</w:t>
            </w:r>
          </w:p>
        </w:tc>
        <w:tc>
          <w:tcPr>
            <w:tcW w:w="1710" w:type="dxa"/>
          </w:tcPr>
          <w:p w:rsidR="00C82D37" w:rsidRPr="00C03D07" w:rsidRDefault="001153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11/29/16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1153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  <w:proofErr w:type="spellEnd"/>
          </w:p>
        </w:tc>
        <w:tc>
          <w:tcPr>
            <w:tcW w:w="1440" w:type="dxa"/>
          </w:tcPr>
          <w:p w:rsidR="00C82D37" w:rsidRPr="00C03D07" w:rsidRDefault="001153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01/08/15</w:t>
            </w:r>
          </w:p>
        </w:tc>
        <w:tc>
          <w:tcPr>
            <w:tcW w:w="1710" w:type="dxa"/>
          </w:tcPr>
          <w:p w:rsidR="00C82D37" w:rsidRPr="00C03D07" w:rsidRDefault="0011535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153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Intone Networks Inc</w:t>
            </w:r>
          </w:p>
        </w:tc>
        <w:tc>
          <w:tcPr>
            <w:tcW w:w="1546" w:type="dxa"/>
          </w:tcPr>
          <w:p w:rsidR="00685178" w:rsidRPr="00C03D07" w:rsidRDefault="001153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1153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10/28/2016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153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11535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1535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400miles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11535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D87DF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533D0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6FB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86FB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E4" w:rsidRDefault="00821DE4" w:rsidP="00E2132C">
      <w:r>
        <w:separator/>
      </w:r>
    </w:p>
  </w:endnote>
  <w:endnote w:type="continuationSeparator" w:id="0">
    <w:p w:rsidR="00821DE4" w:rsidRDefault="00821DE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FB2" w:rsidRDefault="00286FB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6FB2" w:rsidRDefault="00286FB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6FB2" w:rsidRPr="00A000E0" w:rsidRDefault="00286FB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86FB2" w:rsidRDefault="00286FB2" w:rsidP="00B23708">
    <w:pPr>
      <w:ind w:right="288"/>
      <w:jc w:val="center"/>
      <w:rPr>
        <w:rFonts w:ascii="Cambria" w:hAnsi="Cambria"/>
      </w:rPr>
    </w:pPr>
  </w:p>
  <w:p w:rsidR="00286FB2" w:rsidRDefault="00286FB2" w:rsidP="00B23708">
    <w:pPr>
      <w:ind w:right="288"/>
      <w:jc w:val="center"/>
      <w:rPr>
        <w:rFonts w:ascii="Cambria" w:hAnsi="Cambria"/>
      </w:rPr>
    </w:pPr>
  </w:p>
  <w:p w:rsidR="00286FB2" w:rsidRPr="002B2F01" w:rsidRDefault="00286FB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86FB2" w:rsidRDefault="00286FB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33D0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E4" w:rsidRDefault="00821DE4" w:rsidP="00E2132C">
      <w:r>
        <w:separator/>
      </w:r>
    </w:p>
  </w:footnote>
  <w:footnote w:type="continuationSeparator" w:id="0">
    <w:p w:rsidR="00821DE4" w:rsidRDefault="00821DE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FB2" w:rsidRDefault="00286FB2">
    <w:pPr>
      <w:pStyle w:val="Header"/>
    </w:pPr>
  </w:p>
  <w:p w:rsidR="00286FB2" w:rsidRDefault="00286FB2">
    <w:pPr>
      <w:pStyle w:val="Header"/>
    </w:pPr>
  </w:p>
  <w:p w:rsidR="00286FB2" w:rsidRDefault="00286FB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535E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6FB2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33D08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1DE4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7DF3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D74E73E"/>
  <w15:docId w15:val="{B3C51196-52C7-4947-ADA0-3B0EC00A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4BE4-0594-41B7-AA00-5A33078D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274</TotalTime>
  <Pages>10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Ajay kumar</cp:lastModifiedBy>
  <cp:revision>15</cp:revision>
  <cp:lastPrinted>2017-11-30T17:51:00Z</cp:lastPrinted>
  <dcterms:created xsi:type="dcterms:W3CDTF">2017-01-28T20:34:00Z</dcterms:created>
  <dcterms:modified xsi:type="dcterms:W3CDTF">2018-01-26T20:27:00Z</dcterms:modified>
</cp:coreProperties>
</file>