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1897"/>
        <w:gridCol w:w="2019"/>
        <w:gridCol w:w="2019"/>
        <w:gridCol w:w="2019"/>
        <w:gridCol w:w="2019"/>
        <w:gridCol w:w="1043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5C54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VISHNU VARDHAN REDDY</w:t>
            </w:r>
          </w:p>
        </w:tc>
        <w:tc>
          <w:tcPr>
            <w:tcW w:w="1530" w:type="dxa"/>
          </w:tcPr>
          <w:p w:rsidR="00ED0124" w:rsidRPr="00C03D07" w:rsidRDefault="005C54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ARCHANA</w:t>
            </w:r>
          </w:p>
        </w:tc>
        <w:tc>
          <w:tcPr>
            <w:tcW w:w="1710" w:type="dxa"/>
          </w:tcPr>
          <w:p w:rsidR="00ED0124" w:rsidRPr="00C03D07" w:rsidRDefault="005C54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AASHRITHA SREE</w:t>
            </w:r>
          </w:p>
        </w:tc>
        <w:tc>
          <w:tcPr>
            <w:tcW w:w="1440" w:type="dxa"/>
          </w:tcPr>
          <w:p w:rsidR="00ED0124" w:rsidRPr="00C03D07" w:rsidRDefault="005C54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AKSHITHA SREE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5C54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KARNATI</w:t>
            </w:r>
          </w:p>
        </w:tc>
        <w:tc>
          <w:tcPr>
            <w:tcW w:w="1530" w:type="dxa"/>
          </w:tcPr>
          <w:p w:rsidR="00ED0124" w:rsidRPr="00C03D07" w:rsidRDefault="005C54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KARNATI</w:t>
            </w:r>
          </w:p>
        </w:tc>
        <w:tc>
          <w:tcPr>
            <w:tcW w:w="1710" w:type="dxa"/>
          </w:tcPr>
          <w:p w:rsidR="00ED0124" w:rsidRPr="00C03D07" w:rsidRDefault="005C54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KARNATI</w:t>
            </w:r>
          </w:p>
        </w:tc>
        <w:tc>
          <w:tcPr>
            <w:tcW w:w="1440" w:type="dxa"/>
          </w:tcPr>
          <w:p w:rsidR="00ED0124" w:rsidRPr="00C03D07" w:rsidRDefault="005C54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KARNATI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5C54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840-99-8185</w:t>
            </w:r>
          </w:p>
        </w:tc>
        <w:tc>
          <w:tcPr>
            <w:tcW w:w="1530" w:type="dxa"/>
          </w:tcPr>
          <w:p w:rsidR="00ED0124" w:rsidRPr="00C03D07" w:rsidRDefault="005C54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947-95-1626</w:t>
            </w:r>
          </w:p>
        </w:tc>
        <w:tc>
          <w:tcPr>
            <w:tcW w:w="1710" w:type="dxa"/>
          </w:tcPr>
          <w:p w:rsidR="00ED0124" w:rsidRPr="00C03D07" w:rsidRDefault="005C54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947-95-1676</w:t>
            </w:r>
          </w:p>
        </w:tc>
        <w:tc>
          <w:tcPr>
            <w:tcW w:w="1440" w:type="dxa"/>
          </w:tcPr>
          <w:p w:rsidR="00ED0124" w:rsidRPr="00C03D07" w:rsidRDefault="005C54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947-95-1723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5C54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07/22/1983</w:t>
            </w:r>
          </w:p>
        </w:tc>
        <w:tc>
          <w:tcPr>
            <w:tcW w:w="1530" w:type="dxa"/>
          </w:tcPr>
          <w:p w:rsidR="00ED0124" w:rsidRPr="00C03D07" w:rsidRDefault="005C54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12/24/1985</w:t>
            </w:r>
          </w:p>
        </w:tc>
        <w:tc>
          <w:tcPr>
            <w:tcW w:w="1710" w:type="dxa"/>
          </w:tcPr>
          <w:p w:rsidR="00ED0124" w:rsidRPr="00C03D07" w:rsidRDefault="005C54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11/20/2011</w:t>
            </w:r>
          </w:p>
        </w:tc>
        <w:tc>
          <w:tcPr>
            <w:tcW w:w="1440" w:type="dxa"/>
          </w:tcPr>
          <w:p w:rsidR="00ED0124" w:rsidRPr="00C03D07" w:rsidRDefault="005C54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11/08/2013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5C54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8A2139" w:rsidRPr="00C03D07" w:rsidRDefault="005C54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5C54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5C54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5C54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5C54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7B4551" w:rsidRPr="00C03D07" w:rsidRDefault="005C54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7B4551" w:rsidRPr="00C03D07" w:rsidRDefault="005C54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5C54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1146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Inverrary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Lane, Deerfield , IL 60015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5C54B8" w:rsidRPr="00C03D07" w:rsidRDefault="005C54B8" w:rsidP="005C54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1146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Inverrary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Lane, Deerfield , IL 60015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C54B8" w:rsidRPr="00C03D07" w:rsidRDefault="005C54B8" w:rsidP="005C54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1146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Inverrary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Lane, Deerfield , IL 60015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C54B8" w:rsidRPr="00C03D07" w:rsidRDefault="005C54B8" w:rsidP="005C54B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1146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Inverrary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Lane, Deerfield , IL 60015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5C54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2253605525</w:t>
            </w:r>
          </w:p>
        </w:tc>
        <w:tc>
          <w:tcPr>
            <w:tcW w:w="1530" w:type="dxa"/>
          </w:tcPr>
          <w:p w:rsidR="007B4551" w:rsidRPr="00C03D07" w:rsidRDefault="005C54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2253605525</w:t>
            </w:r>
          </w:p>
        </w:tc>
        <w:tc>
          <w:tcPr>
            <w:tcW w:w="1710" w:type="dxa"/>
          </w:tcPr>
          <w:p w:rsidR="007B4551" w:rsidRPr="00C03D07" w:rsidRDefault="005C54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2253605525</w:t>
            </w:r>
          </w:p>
        </w:tc>
        <w:tc>
          <w:tcPr>
            <w:tcW w:w="1440" w:type="dxa"/>
          </w:tcPr>
          <w:p w:rsidR="007B4551" w:rsidRPr="00C03D07" w:rsidRDefault="005C54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2253605525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Alternative Number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5C54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64581D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smilevishnu@gmail.com</w:t>
              </w:r>
            </w:hyperlink>
          </w:p>
        </w:tc>
        <w:tc>
          <w:tcPr>
            <w:tcW w:w="1530" w:type="dxa"/>
          </w:tcPr>
          <w:p w:rsidR="007B4551" w:rsidRPr="00C03D07" w:rsidRDefault="005C54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64581D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smilevishnu@gmail.com</w:t>
              </w:r>
            </w:hyperlink>
          </w:p>
        </w:tc>
        <w:tc>
          <w:tcPr>
            <w:tcW w:w="1710" w:type="dxa"/>
          </w:tcPr>
          <w:p w:rsidR="007B4551" w:rsidRPr="00C03D07" w:rsidRDefault="005C54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1" w:history="1">
              <w:r w:rsidRPr="0064581D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smilevishnu@gmail.com</w:t>
              </w:r>
            </w:hyperlink>
          </w:p>
        </w:tc>
        <w:tc>
          <w:tcPr>
            <w:tcW w:w="1440" w:type="dxa"/>
          </w:tcPr>
          <w:p w:rsidR="007B4551" w:rsidRPr="00C03D07" w:rsidRDefault="005C54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2" w:history="1">
              <w:r w:rsidRPr="0064581D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smilevishnu@gmail.com</w:t>
              </w:r>
            </w:hyperlink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5C54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02/27/15</w:t>
            </w:r>
          </w:p>
        </w:tc>
        <w:tc>
          <w:tcPr>
            <w:tcW w:w="1530" w:type="dxa"/>
          </w:tcPr>
          <w:p w:rsidR="007B4551" w:rsidRPr="00C03D07" w:rsidRDefault="005C54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02/27/15</w:t>
            </w:r>
          </w:p>
        </w:tc>
        <w:tc>
          <w:tcPr>
            <w:tcW w:w="1710" w:type="dxa"/>
          </w:tcPr>
          <w:p w:rsidR="007B4551" w:rsidRPr="00C03D07" w:rsidRDefault="005C54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02/27/15</w:t>
            </w:r>
          </w:p>
        </w:tc>
        <w:tc>
          <w:tcPr>
            <w:tcW w:w="1440" w:type="dxa"/>
          </w:tcPr>
          <w:p w:rsidR="007B4551" w:rsidRPr="00C03D07" w:rsidRDefault="005C54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02/27/15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5C54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5C54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5C54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5C54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C54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5C54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5C54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C54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5C54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5C54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5C54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54B8" w:rsidRPr="00C03D07" w:rsidTr="00DA1387">
        <w:tc>
          <w:tcPr>
            <w:tcW w:w="2808" w:type="dxa"/>
          </w:tcPr>
          <w:p w:rsidR="005C54B8" w:rsidRPr="00C03D07" w:rsidRDefault="005C54B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5C54B8" w:rsidRPr="00C03D07" w:rsidRDefault="005C54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5C54B8" w:rsidRPr="00C03D07" w:rsidRDefault="005C54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C54B8" w:rsidRPr="00C03D07" w:rsidRDefault="005C54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C54B8" w:rsidRPr="00C03D07" w:rsidRDefault="005C54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C54B8" w:rsidRPr="00C03D07" w:rsidRDefault="005C54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54B8" w:rsidRPr="00C03D07" w:rsidTr="00DA1387">
        <w:tc>
          <w:tcPr>
            <w:tcW w:w="2808" w:type="dxa"/>
          </w:tcPr>
          <w:p w:rsidR="005C54B8" w:rsidRPr="00C03D07" w:rsidRDefault="005C54B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5C54B8" w:rsidRPr="00C03D07" w:rsidRDefault="005C54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5C54B8" w:rsidRPr="00C03D07" w:rsidRDefault="005C54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C54B8" w:rsidRPr="00C03D07" w:rsidRDefault="005C54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5C54B8" w:rsidRPr="00C03D07" w:rsidRDefault="005C54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C54B8" w:rsidRPr="00C03D07" w:rsidRDefault="005C54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lastRenderedPageBreak/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5C54B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hd w:val="clear" w:color="auto" w:fill="FFFF00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5C54B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hd w:val="clear" w:color="auto" w:fill="FFFF00"/>
              </w:rPr>
              <w:t>081904808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5C54B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hd w:val="clear" w:color="auto" w:fill="FFFF00"/>
              </w:rPr>
              <w:t>291016329982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5C54B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hd w:val="clear" w:color="auto" w:fill="FFFF00"/>
              </w:rPr>
              <w:t>Checking 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5C54B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hd w:val="clear" w:color="auto" w:fill="FFFF00"/>
              </w:rPr>
              <w:t>Vishnu Karnati 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D834B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C82D37" w:rsidRPr="00C03D07" w:rsidRDefault="00D834B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C82D37" w:rsidRPr="00C03D07" w:rsidRDefault="00D834B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</w:tc>
        <w:tc>
          <w:tcPr>
            <w:tcW w:w="1710" w:type="dxa"/>
          </w:tcPr>
          <w:p w:rsidR="00C82D37" w:rsidRPr="00C03D07" w:rsidRDefault="00D834B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D834B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C82D37" w:rsidRPr="00C03D07" w:rsidRDefault="00D834B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:rsidR="00C82D37" w:rsidRPr="00C03D07" w:rsidRDefault="00D834B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</w:tc>
        <w:tc>
          <w:tcPr>
            <w:tcW w:w="1980" w:type="dxa"/>
          </w:tcPr>
          <w:p w:rsidR="00C82D37" w:rsidRPr="00C03D07" w:rsidRDefault="00D834B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4F7586" w:rsidRPr="004F7586" w:rsidRDefault="004F7586" w:rsidP="004F75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IBM INDIA PRIVATE</w:t>
            </w:r>
          </w:p>
          <w:p w:rsidR="00685178" w:rsidRDefault="004F7586" w:rsidP="004F7586">
            <w:pPr>
              <w:spacing w:before="9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LIMITED</w:t>
            </w:r>
          </w:p>
          <w:p w:rsidR="004F7586" w:rsidRDefault="004F7586" w:rsidP="004F75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3039 CORNWALLIS RD</w:t>
            </w:r>
          </w:p>
          <w:p w:rsidR="004F7586" w:rsidRDefault="004F7586" w:rsidP="004F75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FEDERAL:</w:t>
            </w:r>
          </w:p>
          <w:p w:rsidR="004F7586" w:rsidRDefault="004F7586" w:rsidP="004F7586">
            <w:p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4159.75</w:t>
            </w:r>
          </w:p>
          <w:p w:rsidR="004F7586" w:rsidRPr="00C03D07" w:rsidRDefault="004F7586" w:rsidP="004F758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RESEARCH TRIANGLE PK NC 27709-21</w:t>
            </w:r>
          </w:p>
        </w:tc>
        <w:tc>
          <w:tcPr>
            <w:tcW w:w="1546" w:type="dxa"/>
          </w:tcPr>
          <w:p w:rsidR="00685178" w:rsidRPr="00C03D07" w:rsidRDefault="000F1A7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ADVISORY CONSULTANT</w:t>
            </w:r>
          </w:p>
        </w:tc>
        <w:tc>
          <w:tcPr>
            <w:tcW w:w="1648" w:type="dxa"/>
          </w:tcPr>
          <w:p w:rsidR="00685178" w:rsidRPr="00C03D07" w:rsidRDefault="000F1A7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SINCE 7 YRS</w:t>
            </w:r>
          </w:p>
        </w:tc>
        <w:tc>
          <w:tcPr>
            <w:tcW w:w="1441" w:type="dxa"/>
          </w:tcPr>
          <w:p w:rsidR="00685178" w:rsidRPr="00C03D07" w:rsidRDefault="000F1A7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685178" w:rsidRPr="00C03D07" w:rsidRDefault="000F1A7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0F1A7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0F1A7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AllSTATE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INSURANCE 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0F1A7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NORTHBROOK , IL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0F1A7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08/01/2016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0F1A7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0F1A7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0F1A7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0F1A7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0F1A7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0F1A7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0F1A7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427" w:type="dxa"/>
          </w:tcPr>
          <w:p w:rsidR="00B95496" w:rsidRPr="00C03D07" w:rsidRDefault="000F1A7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11/22/2018</w:t>
            </w:r>
          </w:p>
        </w:tc>
        <w:tc>
          <w:tcPr>
            <w:tcW w:w="3276" w:type="dxa"/>
          </w:tcPr>
          <w:p w:rsidR="00B95496" w:rsidRPr="00C03D07" w:rsidRDefault="000F1A7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0F1A7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0F1A7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0F1A7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F758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F758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3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4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5"/>
      <w:footerReference w:type="default" r:id="rId16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C3F" w:rsidRDefault="00943C3F" w:rsidP="00E2132C">
      <w:r>
        <w:separator/>
      </w:r>
    </w:p>
  </w:endnote>
  <w:endnote w:type="continuationSeparator" w:id="0">
    <w:p w:rsidR="00943C3F" w:rsidRDefault="00943C3F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586" w:rsidRDefault="004F758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F7586" w:rsidRDefault="004F758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F7586" w:rsidRPr="00A000E0" w:rsidRDefault="004F758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4F7586" w:rsidRDefault="004F7586" w:rsidP="00B23708">
    <w:pPr>
      <w:ind w:right="288"/>
      <w:jc w:val="center"/>
      <w:rPr>
        <w:rFonts w:ascii="Cambria" w:hAnsi="Cambria"/>
      </w:rPr>
    </w:pPr>
  </w:p>
  <w:p w:rsidR="004F7586" w:rsidRDefault="004F7586" w:rsidP="00B23708">
    <w:pPr>
      <w:ind w:right="288"/>
      <w:jc w:val="center"/>
      <w:rPr>
        <w:rFonts w:ascii="Cambria" w:hAnsi="Cambria"/>
      </w:rPr>
    </w:pPr>
  </w:p>
  <w:p w:rsidR="004F7586" w:rsidRPr="002B2F01" w:rsidRDefault="004F7586" w:rsidP="00B23708">
    <w:pPr>
      <w:ind w:right="288"/>
      <w:jc w:val="center"/>
      <w:rPr>
        <w:sz w:val="22"/>
      </w:rPr>
    </w:pPr>
    <w:r w:rsidRPr="00A50766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4F7586" w:rsidRDefault="004F758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F1A73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C3F" w:rsidRDefault="00943C3F" w:rsidP="00E2132C">
      <w:r>
        <w:separator/>
      </w:r>
    </w:p>
  </w:footnote>
  <w:footnote w:type="continuationSeparator" w:id="0">
    <w:p w:rsidR="00943C3F" w:rsidRDefault="00943C3F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586" w:rsidRDefault="004F7586">
    <w:pPr>
      <w:pStyle w:val="Header"/>
    </w:pPr>
  </w:p>
  <w:p w:rsidR="004F7586" w:rsidRDefault="004F7586">
    <w:pPr>
      <w:pStyle w:val="Header"/>
    </w:pPr>
  </w:p>
  <w:p w:rsidR="004F7586" w:rsidRDefault="004F7586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1A73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758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4B8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3C3F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0766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834B0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yperlink" Target="mailto:support@gtaxfile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milevishnu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milevishnu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milevishnu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milevishnu@gmail.com" TargetMode="External"/><Relationship Id="rId14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9517B-3C1F-4779-8648-85FE01AE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14</TotalTime>
  <Pages>10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IBM Corporation</Company>
  <LinksUpToDate>false</LinksUpToDate>
  <CharactersWithSpaces>13033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ADMINIBM</cp:lastModifiedBy>
  <cp:revision>4</cp:revision>
  <cp:lastPrinted>2017-11-30T17:51:00Z</cp:lastPrinted>
  <dcterms:created xsi:type="dcterms:W3CDTF">2019-02-07T00:48:00Z</dcterms:created>
  <dcterms:modified xsi:type="dcterms:W3CDTF">2019-02-07T00:58:00Z</dcterms:modified>
</cp:coreProperties>
</file>