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A445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770D4799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5380B20A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B3B1469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48AAD6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72B17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B24A2D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788D4BF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075682C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CE3A22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3D14D5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F902CBC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911225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15FD2D9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0428CE3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2C7BBF5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269332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38DBDC8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65A8B2F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3E75C5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94"/>
        <w:gridCol w:w="2160"/>
        <w:gridCol w:w="2585"/>
        <w:gridCol w:w="1420"/>
        <w:gridCol w:w="1293"/>
        <w:gridCol w:w="1264"/>
      </w:tblGrid>
      <w:tr w:rsidR="007B4551" w:rsidRPr="00C03D07" w14:paraId="7A85486D" w14:textId="77777777" w:rsidTr="00DA1387">
        <w:tc>
          <w:tcPr>
            <w:tcW w:w="2808" w:type="dxa"/>
          </w:tcPr>
          <w:p w14:paraId="2DCF4E6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50081F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F87B14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3A9FAD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B08ED8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08D7C09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EDC220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E129907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2A1FBC8D" w14:textId="77777777" w:rsidTr="00DA1387">
        <w:tc>
          <w:tcPr>
            <w:tcW w:w="2808" w:type="dxa"/>
          </w:tcPr>
          <w:p w14:paraId="663888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21CE8152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</w:t>
            </w:r>
          </w:p>
        </w:tc>
        <w:tc>
          <w:tcPr>
            <w:tcW w:w="1530" w:type="dxa"/>
          </w:tcPr>
          <w:p w14:paraId="0A43EA61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SUMALATHA</w:t>
            </w:r>
          </w:p>
        </w:tc>
        <w:tc>
          <w:tcPr>
            <w:tcW w:w="1710" w:type="dxa"/>
          </w:tcPr>
          <w:p w14:paraId="6A833891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PARIKSHIT BHOJA</w:t>
            </w:r>
          </w:p>
        </w:tc>
        <w:tc>
          <w:tcPr>
            <w:tcW w:w="1440" w:type="dxa"/>
          </w:tcPr>
          <w:p w14:paraId="471E0EC2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SNIKITHA GAURI</w:t>
            </w:r>
          </w:p>
        </w:tc>
        <w:tc>
          <w:tcPr>
            <w:tcW w:w="1548" w:type="dxa"/>
          </w:tcPr>
          <w:p w14:paraId="6728FA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0353665" w14:textId="77777777" w:rsidTr="00DA1387">
        <w:tc>
          <w:tcPr>
            <w:tcW w:w="2808" w:type="dxa"/>
          </w:tcPr>
          <w:p w14:paraId="1E9126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18BFA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064B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8967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5D02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261D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23EA248" w14:textId="77777777" w:rsidTr="00DA1387">
        <w:tc>
          <w:tcPr>
            <w:tcW w:w="2808" w:type="dxa"/>
          </w:tcPr>
          <w:p w14:paraId="34747CC9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73E3F86B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BARAPATI</w:t>
            </w:r>
          </w:p>
        </w:tc>
        <w:tc>
          <w:tcPr>
            <w:tcW w:w="1530" w:type="dxa"/>
          </w:tcPr>
          <w:p w14:paraId="0BBE1311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MUKKERA</w:t>
            </w:r>
          </w:p>
        </w:tc>
        <w:tc>
          <w:tcPr>
            <w:tcW w:w="1710" w:type="dxa"/>
          </w:tcPr>
          <w:p w14:paraId="15EE1FC3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BARAPATI</w:t>
            </w:r>
          </w:p>
        </w:tc>
        <w:tc>
          <w:tcPr>
            <w:tcW w:w="1440" w:type="dxa"/>
          </w:tcPr>
          <w:p w14:paraId="6B45323C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BARAPATI</w:t>
            </w:r>
          </w:p>
        </w:tc>
        <w:tc>
          <w:tcPr>
            <w:tcW w:w="1548" w:type="dxa"/>
          </w:tcPr>
          <w:p w14:paraId="58A523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2C55AB0" w14:textId="77777777" w:rsidTr="00DA1387">
        <w:tc>
          <w:tcPr>
            <w:tcW w:w="2808" w:type="dxa"/>
          </w:tcPr>
          <w:p w14:paraId="47E487F6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2540C01C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22E33">
              <w:rPr>
                <w:rFonts w:ascii="Bookman Old Style" w:hAnsi="Bookman Old Style"/>
                <w:sz w:val="16"/>
                <w:szCs w:val="16"/>
                <w:lang w:val="en-GB" w:bidi="en-US"/>
              </w:rPr>
              <w:t>074-89-3304</w:t>
            </w:r>
          </w:p>
        </w:tc>
        <w:tc>
          <w:tcPr>
            <w:tcW w:w="1530" w:type="dxa"/>
          </w:tcPr>
          <w:p w14:paraId="4016C08C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22E33">
              <w:rPr>
                <w:rFonts w:ascii="Bookman Old Style" w:hAnsi="Bookman Old Style"/>
                <w:sz w:val="16"/>
                <w:szCs w:val="16"/>
                <w:lang w:val="en-GB" w:bidi="en-US"/>
              </w:rPr>
              <w:t>657567247</w:t>
            </w:r>
          </w:p>
        </w:tc>
        <w:tc>
          <w:tcPr>
            <w:tcW w:w="1710" w:type="dxa"/>
          </w:tcPr>
          <w:p w14:paraId="43E5948C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22E33">
              <w:rPr>
                <w:rFonts w:ascii="Bookman Old Style" w:hAnsi="Bookman Old Style"/>
                <w:sz w:val="16"/>
                <w:szCs w:val="16"/>
                <w:lang w:val="en-GB" w:bidi="en-US"/>
              </w:rPr>
              <w:t>377555035</w:t>
            </w:r>
          </w:p>
        </w:tc>
        <w:tc>
          <w:tcPr>
            <w:tcW w:w="1440" w:type="dxa"/>
          </w:tcPr>
          <w:p w14:paraId="5980A8F5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ITIN</w:t>
            </w:r>
          </w:p>
        </w:tc>
        <w:tc>
          <w:tcPr>
            <w:tcW w:w="1548" w:type="dxa"/>
          </w:tcPr>
          <w:p w14:paraId="37DEA0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B3AC226" w14:textId="77777777" w:rsidTr="00DA1387">
        <w:tc>
          <w:tcPr>
            <w:tcW w:w="2808" w:type="dxa"/>
          </w:tcPr>
          <w:p w14:paraId="18350B19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5F78CFB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06/13/83</w:t>
            </w:r>
          </w:p>
        </w:tc>
        <w:tc>
          <w:tcPr>
            <w:tcW w:w="1530" w:type="dxa"/>
          </w:tcPr>
          <w:p w14:paraId="44E85D4A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03/22/85</w:t>
            </w:r>
          </w:p>
        </w:tc>
        <w:tc>
          <w:tcPr>
            <w:tcW w:w="1710" w:type="dxa"/>
          </w:tcPr>
          <w:p w14:paraId="214FAD23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09/05/13</w:t>
            </w:r>
          </w:p>
        </w:tc>
        <w:tc>
          <w:tcPr>
            <w:tcW w:w="1440" w:type="dxa"/>
          </w:tcPr>
          <w:p w14:paraId="08B1D59C" w14:textId="77777777" w:rsidR="00ED0124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09/22/15</w:t>
            </w:r>
          </w:p>
        </w:tc>
        <w:tc>
          <w:tcPr>
            <w:tcW w:w="1548" w:type="dxa"/>
          </w:tcPr>
          <w:p w14:paraId="295C76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0F5A6872" w14:textId="77777777" w:rsidTr="00DA1387">
        <w:tc>
          <w:tcPr>
            <w:tcW w:w="2808" w:type="dxa"/>
          </w:tcPr>
          <w:p w14:paraId="783707B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7230D8FD" w14:textId="77777777" w:rsidR="008A2139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7016183" w14:textId="77777777" w:rsidR="008A2139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6B06C550" w14:textId="77777777" w:rsidR="008A2139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7DCC8F63" w14:textId="77777777" w:rsidR="008A2139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2BA5B69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90E9F9B" w14:textId="77777777" w:rsidTr="00DA1387">
        <w:tc>
          <w:tcPr>
            <w:tcW w:w="2808" w:type="dxa"/>
          </w:tcPr>
          <w:p w14:paraId="1A6589A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45D790B" w14:textId="77777777" w:rsidR="007B4551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MANAGER</w:t>
            </w:r>
          </w:p>
        </w:tc>
        <w:tc>
          <w:tcPr>
            <w:tcW w:w="1530" w:type="dxa"/>
          </w:tcPr>
          <w:p w14:paraId="50F9847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5CCC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9BA0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032E2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C73D336" w14:textId="77777777" w:rsidTr="00DA1387">
        <w:tc>
          <w:tcPr>
            <w:tcW w:w="2808" w:type="dxa"/>
          </w:tcPr>
          <w:p w14:paraId="610DC6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8829B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58D4A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8604220" w14:textId="77777777" w:rsidR="007B4551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1234 SUNNYVALE SARATOGA RD APT 32 SUNNYVALE CA 94087</w:t>
            </w:r>
          </w:p>
          <w:p w14:paraId="2FD5A3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1EEA2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ECF268" w14:textId="77777777" w:rsidR="007B4551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1234 SUNNYVALE SARATOGA RD APT 32 SUNNYVALE CA 94087</w:t>
            </w:r>
          </w:p>
        </w:tc>
        <w:tc>
          <w:tcPr>
            <w:tcW w:w="1710" w:type="dxa"/>
          </w:tcPr>
          <w:p w14:paraId="5F1C3BDF" w14:textId="77777777" w:rsidR="007B4551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1234 SUNNYVALE SARATOGA RD APT 32 SUNNYVALE CA 94087</w:t>
            </w:r>
          </w:p>
        </w:tc>
        <w:tc>
          <w:tcPr>
            <w:tcW w:w="1440" w:type="dxa"/>
          </w:tcPr>
          <w:p w14:paraId="5931CDC6" w14:textId="77777777" w:rsidR="007B4551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1234 SUNNYVALE SARATOGA RD APT 32 SUNNYVALE CA 94087</w:t>
            </w:r>
          </w:p>
        </w:tc>
        <w:tc>
          <w:tcPr>
            <w:tcW w:w="1548" w:type="dxa"/>
          </w:tcPr>
          <w:p w14:paraId="66B017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D1CF29D" w14:textId="77777777" w:rsidTr="00DA1387">
        <w:tc>
          <w:tcPr>
            <w:tcW w:w="2808" w:type="dxa"/>
          </w:tcPr>
          <w:p w14:paraId="527A75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EE7EF59" w14:textId="77777777" w:rsidR="007B4551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6692120395</w:t>
            </w:r>
          </w:p>
        </w:tc>
        <w:tc>
          <w:tcPr>
            <w:tcW w:w="1530" w:type="dxa"/>
          </w:tcPr>
          <w:p w14:paraId="62D5FB74" w14:textId="77777777" w:rsidR="007B4551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6692648005</w:t>
            </w:r>
          </w:p>
        </w:tc>
        <w:tc>
          <w:tcPr>
            <w:tcW w:w="1710" w:type="dxa"/>
          </w:tcPr>
          <w:p w14:paraId="461C6D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B3EB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6566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9E55508" w14:textId="77777777" w:rsidTr="00DA1387">
        <w:tc>
          <w:tcPr>
            <w:tcW w:w="2808" w:type="dxa"/>
          </w:tcPr>
          <w:p w14:paraId="3A9449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5CFC7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2A70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3B6D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F4BC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E48C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B873324" w14:textId="77777777" w:rsidTr="00DA1387">
        <w:tc>
          <w:tcPr>
            <w:tcW w:w="2808" w:type="dxa"/>
          </w:tcPr>
          <w:p w14:paraId="5DFBEF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1980" w:type="dxa"/>
          </w:tcPr>
          <w:p w14:paraId="2518E7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6FEA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85AC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3AEB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64CF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1E5BDAD" w14:textId="77777777" w:rsidTr="00DA1387">
        <w:tc>
          <w:tcPr>
            <w:tcW w:w="2808" w:type="dxa"/>
          </w:tcPr>
          <w:p w14:paraId="6CC1CE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14:paraId="621A4B4C" w14:textId="77777777" w:rsidR="007B4551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00F7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RBARAPATI@GMAIL.COM</w:t>
              </w:r>
            </w:hyperlink>
          </w:p>
        </w:tc>
        <w:tc>
          <w:tcPr>
            <w:tcW w:w="1530" w:type="dxa"/>
          </w:tcPr>
          <w:p w14:paraId="25C798EC" w14:textId="77777777" w:rsidR="007B4551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B00F7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SUMA.BARAPATI@GMAIL.COM</w:t>
              </w:r>
            </w:hyperlink>
          </w:p>
        </w:tc>
        <w:tc>
          <w:tcPr>
            <w:tcW w:w="1710" w:type="dxa"/>
          </w:tcPr>
          <w:p w14:paraId="754268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A858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5C8E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A481389" w14:textId="77777777" w:rsidTr="00DA1387">
        <w:tc>
          <w:tcPr>
            <w:tcW w:w="2808" w:type="dxa"/>
          </w:tcPr>
          <w:p w14:paraId="05AA59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3442A5F" w14:textId="77777777" w:rsidR="007B4551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02/04/12</w:t>
            </w:r>
          </w:p>
        </w:tc>
        <w:tc>
          <w:tcPr>
            <w:tcW w:w="1530" w:type="dxa"/>
          </w:tcPr>
          <w:p w14:paraId="191A65FE" w14:textId="77777777" w:rsidR="007B4551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02/25/12</w:t>
            </w:r>
          </w:p>
        </w:tc>
        <w:tc>
          <w:tcPr>
            <w:tcW w:w="1710" w:type="dxa"/>
          </w:tcPr>
          <w:p w14:paraId="24C76E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68583" w14:textId="77777777" w:rsidR="007B4551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06/24/17</w:t>
            </w:r>
          </w:p>
        </w:tc>
        <w:tc>
          <w:tcPr>
            <w:tcW w:w="1548" w:type="dxa"/>
          </w:tcPr>
          <w:p w14:paraId="396CB4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58320933" w14:textId="77777777" w:rsidTr="00DA1387">
        <w:tc>
          <w:tcPr>
            <w:tcW w:w="2808" w:type="dxa"/>
          </w:tcPr>
          <w:p w14:paraId="5A2240A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6F17A80D" w14:textId="77777777" w:rsidR="001A2598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L1A</w:t>
            </w:r>
          </w:p>
        </w:tc>
        <w:tc>
          <w:tcPr>
            <w:tcW w:w="1530" w:type="dxa"/>
          </w:tcPr>
          <w:p w14:paraId="7996E2F2" w14:textId="77777777" w:rsidR="001A2598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14:paraId="2C8D513B" w14:textId="77777777" w:rsidR="001A2598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44720CE4" w14:textId="77777777" w:rsidR="001A2598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548" w:type="dxa"/>
          </w:tcPr>
          <w:p w14:paraId="6665531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4215E8F" w14:textId="77777777" w:rsidTr="00DA1387">
        <w:tc>
          <w:tcPr>
            <w:tcW w:w="2808" w:type="dxa"/>
          </w:tcPr>
          <w:p w14:paraId="1297D3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65AA02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24C1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20B9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6F8C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809D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79EE9ED" w14:textId="77777777" w:rsidTr="00DA1387">
        <w:tc>
          <w:tcPr>
            <w:tcW w:w="2808" w:type="dxa"/>
          </w:tcPr>
          <w:p w14:paraId="3F3589A0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3ED90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BBEDCAA" w14:textId="77777777" w:rsidR="00D92BD1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42432B5" w14:textId="77777777" w:rsidR="00D92BD1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BBA38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164B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6CDE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F7B8462" w14:textId="77777777" w:rsidTr="00DA1387">
        <w:tc>
          <w:tcPr>
            <w:tcW w:w="2808" w:type="dxa"/>
          </w:tcPr>
          <w:p w14:paraId="7680DE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8D7225C" w14:textId="77777777" w:rsidR="00D92BD1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10/28/09</w:t>
            </w:r>
          </w:p>
        </w:tc>
        <w:tc>
          <w:tcPr>
            <w:tcW w:w="1530" w:type="dxa"/>
          </w:tcPr>
          <w:p w14:paraId="004DF313" w14:textId="77777777" w:rsidR="00D92BD1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10/28/09</w:t>
            </w:r>
          </w:p>
        </w:tc>
        <w:tc>
          <w:tcPr>
            <w:tcW w:w="1710" w:type="dxa"/>
          </w:tcPr>
          <w:p w14:paraId="4972D6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9F9C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3DF8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F4B1CD0" w14:textId="77777777" w:rsidTr="00DA1387">
        <w:tc>
          <w:tcPr>
            <w:tcW w:w="2808" w:type="dxa"/>
          </w:tcPr>
          <w:p w14:paraId="50927F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F3C45B7" w14:textId="77777777" w:rsidR="00D92BD1" w:rsidRPr="00C03D07" w:rsidRDefault="00C1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14:paraId="664B4A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6AAD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7F43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92CD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5F82D7B" w14:textId="77777777" w:rsidTr="00DA1387">
        <w:tc>
          <w:tcPr>
            <w:tcW w:w="2808" w:type="dxa"/>
          </w:tcPr>
          <w:p w14:paraId="6F9D1B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92474A0" w14:textId="77777777" w:rsidR="00D92BD1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69B1E55" w14:textId="77777777" w:rsidR="00D92BD1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14:paraId="07E74E44" w14:textId="77777777" w:rsidR="00D92BD1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4FB240B2" w14:textId="77777777" w:rsidR="00D92BD1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14:paraId="0468DD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ADF6A5D" w14:textId="77777777" w:rsidTr="00DA1387">
        <w:tc>
          <w:tcPr>
            <w:tcW w:w="2808" w:type="dxa"/>
          </w:tcPr>
          <w:p w14:paraId="5CF590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53A7815B" w14:textId="77777777" w:rsidR="00D92BD1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C1A5673" w14:textId="77777777" w:rsidR="00D92BD1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973642C" w14:textId="77777777" w:rsidR="00D92BD1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AD6E97D" w14:textId="77777777" w:rsidR="00D92BD1" w:rsidRPr="00C03D07" w:rsidRDefault="00C1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01C843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60B297C" w14:textId="77777777" w:rsidTr="00DA1387">
        <w:tc>
          <w:tcPr>
            <w:tcW w:w="2808" w:type="dxa"/>
          </w:tcPr>
          <w:p w14:paraId="68007B2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5808F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19C4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9352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DEBA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9C44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43C3DA5" w14:textId="77777777" w:rsidTr="00DA1387">
        <w:tc>
          <w:tcPr>
            <w:tcW w:w="2808" w:type="dxa"/>
          </w:tcPr>
          <w:p w14:paraId="754320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5360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ACC9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C02A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3360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0288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615BFE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B7074E3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6440EC2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9AF624A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7DDB7E90" w14:textId="77777777" w:rsidTr="00797DEB">
        <w:tc>
          <w:tcPr>
            <w:tcW w:w="2203" w:type="dxa"/>
          </w:tcPr>
          <w:p w14:paraId="485A82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34C7B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81B8D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40302EA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529374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67D63D61" w14:textId="77777777" w:rsidTr="00797DEB">
        <w:tc>
          <w:tcPr>
            <w:tcW w:w="2203" w:type="dxa"/>
          </w:tcPr>
          <w:p w14:paraId="68935352" w14:textId="77777777" w:rsidR="006D1F7A" w:rsidRPr="00C03D07" w:rsidRDefault="002466E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PARIKSHIT BHOJA BARAPATI</w:t>
            </w:r>
          </w:p>
        </w:tc>
        <w:tc>
          <w:tcPr>
            <w:tcW w:w="2203" w:type="dxa"/>
          </w:tcPr>
          <w:p w14:paraId="76F0581D" w14:textId="77777777" w:rsidR="006D1F7A" w:rsidRPr="00C03D07" w:rsidRDefault="002466E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2466EC">
              <w:rPr>
                <w:rFonts w:ascii="Calibri" w:eastAsia="Arial" w:hAnsi="Calibri" w:cs="Calibri"/>
                <w:b/>
                <w:i/>
                <w:spacing w:val="-3"/>
                <w:w w:val="79"/>
                <w:position w:val="-1"/>
                <w:sz w:val="24"/>
                <w:szCs w:val="24"/>
                <w:lang w:val="en-GB"/>
              </w:rPr>
              <w:t>FUHSD ADULT SCHOOL</w:t>
            </w:r>
          </w:p>
        </w:tc>
        <w:tc>
          <w:tcPr>
            <w:tcW w:w="2203" w:type="dxa"/>
          </w:tcPr>
          <w:p w14:paraId="7D713CE1" w14:textId="77777777" w:rsidR="002466EC" w:rsidRPr="002466EC" w:rsidRDefault="002466EC" w:rsidP="002466EC">
            <w:pPr>
              <w:rPr>
                <w:rFonts w:ascii="Bookman Old Style" w:hAnsi="Bookman Old Style"/>
                <w:i/>
                <w:sz w:val="18"/>
                <w:lang w:val="en-GB"/>
              </w:rPr>
            </w:pPr>
            <w:r w:rsidRPr="002466EC">
              <w:rPr>
                <w:rFonts w:ascii="Bookman Old Style" w:hAnsi="Bookman Old Style"/>
                <w:i/>
                <w:sz w:val="18"/>
                <w:lang w:val="en-GB"/>
              </w:rPr>
              <w:t>591 W Fremont Ave #4, Sunnyvale, CA 94087</w:t>
            </w:r>
          </w:p>
          <w:p w14:paraId="7C3976C0" w14:textId="77777777" w:rsidR="006D1F7A" w:rsidRPr="002466EC" w:rsidRDefault="002466EC" w:rsidP="002466E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lang w:val="en-GB"/>
              </w:rPr>
            </w:pPr>
            <w:r w:rsidRPr="002466E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lang w:val="en-GB"/>
              </w:rPr>
              <w:t xml:space="preserve">(408) 522-2700 </w:t>
            </w:r>
          </w:p>
        </w:tc>
        <w:tc>
          <w:tcPr>
            <w:tcW w:w="2859" w:type="dxa"/>
          </w:tcPr>
          <w:p w14:paraId="438D9D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CF2549" w14:textId="77777777" w:rsidR="006D1F7A" w:rsidRPr="00C03D07" w:rsidRDefault="002466E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650</w:t>
            </w:r>
          </w:p>
        </w:tc>
      </w:tr>
      <w:tr w:rsidR="006D1F7A" w:rsidRPr="00C03D07" w14:paraId="01F5D868" w14:textId="77777777" w:rsidTr="00797DEB">
        <w:tc>
          <w:tcPr>
            <w:tcW w:w="2203" w:type="dxa"/>
          </w:tcPr>
          <w:p w14:paraId="20FDA6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ED3F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9CB9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937F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9987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9964EBF" w14:textId="77777777" w:rsidTr="00797DEB">
        <w:tc>
          <w:tcPr>
            <w:tcW w:w="2203" w:type="dxa"/>
          </w:tcPr>
          <w:p w14:paraId="4F7BAC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A3F5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1A98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56D3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EACB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657EDC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64A810D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345B6AD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47DD45B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3A4861C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DCDEE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5FE6D7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4264F257" w14:textId="77777777" w:rsidTr="00693BFE">
        <w:trPr>
          <w:trHeight w:val="324"/>
        </w:trPr>
        <w:tc>
          <w:tcPr>
            <w:tcW w:w="7218" w:type="dxa"/>
            <w:gridSpan w:val="2"/>
          </w:tcPr>
          <w:p w14:paraId="4B276BF2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1C406730" w14:textId="77777777" w:rsidTr="00693BFE">
        <w:trPr>
          <w:trHeight w:val="314"/>
        </w:trPr>
        <w:tc>
          <w:tcPr>
            <w:tcW w:w="2412" w:type="dxa"/>
          </w:tcPr>
          <w:p w14:paraId="35B1BBC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E7CFE9A" w14:textId="77777777" w:rsidR="00983210" w:rsidRPr="00C03D07" w:rsidRDefault="002466E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983210" w:rsidRPr="00C03D07" w14:paraId="6B539B83" w14:textId="77777777" w:rsidTr="00693BFE">
        <w:trPr>
          <w:trHeight w:val="324"/>
        </w:trPr>
        <w:tc>
          <w:tcPr>
            <w:tcW w:w="2412" w:type="dxa"/>
          </w:tcPr>
          <w:p w14:paraId="6DC35F0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B223B8D" w14:textId="77777777" w:rsidR="00983210" w:rsidRPr="00C03D07" w:rsidRDefault="002466E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72E69">
              <w:rPr>
                <w:rFonts w:ascii="Bookman Old Style" w:hAnsi="Bookman Old Style"/>
                <w:b/>
                <w:bCs/>
                <w:sz w:val="18"/>
                <w:lang w:val="en-GB" w:bidi="en-US"/>
              </w:rPr>
              <w:t>121000358</w:t>
            </w:r>
          </w:p>
        </w:tc>
      </w:tr>
      <w:tr w:rsidR="00983210" w:rsidRPr="00C03D07" w14:paraId="33E2DD81" w14:textId="77777777" w:rsidTr="00693BFE">
        <w:trPr>
          <w:trHeight w:val="324"/>
        </w:trPr>
        <w:tc>
          <w:tcPr>
            <w:tcW w:w="2412" w:type="dxa"/>
          </w:tcPr>
          <w:p w14:paraId="0181E43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F1C8338" w14:textId="77777777" w:rsidR="00983210" w:rsidRPr="00C03D07" w:rsidRDefault="002466E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72E69">
              <w:rPr>
                <w:rFonts w:ascii="Bookman Old Style" w:hAnsi="Bookman Old Style"/>
                <w:b/>
                <w:bCs/>
                <w:sz w:val="18"/>
                <w:lang w:val="en-GB" w:bidi="en-US"/>
              </w:rPr>
              <w:t>325086618751</w:t>
            </w:r>
          </w:p>
        </w:tc>
      </w:tr>
      <w:tr w:rsidR="00983210" w:rsidRPr="00C03D07" w14:paraId="3E579730" w14:textId="77777777" w:rsidTr="00693BFE">
        <w:trPr>
          <w:trHeight w:val="340"/>
        </w:trPr>
        <w:tc>
          <w:tcPr>
            <w:tcW w:w="2412" w:type="dxa"/>
          </w:tcPr>
          <w:p w14:paraId="21585AE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5A537B9" w14:textId="77777777" w:rsidR="00983210" w:rsidRPr="00C03D07" w:rsidRDefault="002466E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2B1E9A93" w14:textId="77777777" w:rsidTr="00693BFE">
        <w:trPr>
          <w:trHeight w:val="340"/>
        </w:trPr>
        <w:tc>
          <w:tcPr>
            <w:tcW w:w="2412" w:type="dxa"/>
          </w:tcPr>
          <w:p w14:paraId="414FE44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0F466F5" w14:textId="77777777" w:rsidR="00983210" w:rsidRPr="00C03D07" w:rsidRDefault="002466E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 BARAPATI</w:t>
            </w:r>
          </w:p>
        </w:tc>
      </w:tr>
    </w:tbl>
    <w:p w14:paraId="501CBD8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9F28B2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9E93A4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6CF11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5699D2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BFAC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46ACC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5F771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6929B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7222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9BC9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077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108B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D2B6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AAEB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0BD0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52FA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5E5B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DABC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807C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45C5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B68F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B860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62A5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6368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B467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F771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BEFE8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37800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3821A1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F848A03" w14:textId="77777777" w:rsidTr="001D05D6">
        <w:trPr>
          <w:trHeight w:val="398"/>
        </w:trPr>
        <w:tc>
          <w:tcPr>
            <w:tcW w:w="5148" w:type="dxa"/>
            <w:gridSpan w:val="4"/>
          </w:tcPr>
          <w:p w14:paraId="536EEC3D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169B653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2CB1EF9E" w14:textId="77777777" w:rsidTr="001D05D6">
        <w:trPr>
          <w:trHeight w:val="383"/>
        </w:trPr>
        <w:tc>
          <w:tcPr>
            <w:tcW w:w="5148" w:type="dxa"/>
            <w:gridSpan w:val="4"/>
          </w:tcPr>
          <w:p w14:paraId="0AAF523C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2F283A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8E2049C" w14:textId="77777777" w:rsidTr="001D05D6">
        <w:trPr>
          <w:trHeight w:val="404"/>
        </w:trPr>
        <w:tc>
          <w:tcPr>
            <w:tcW w:w="918" w:type="dxa"/>
          </w:tcPr>
          <w:p w14:paraId="4142589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94D81A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D74CE7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521BEC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AA031A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E9CD1D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12A211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843FA85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2EE9CA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FB9DF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DE6C4A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13D51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28BBDA4F" w14:textId="77777777" w:rsidTr="001D05D6">
        <w:trPr>
          <w:trHeight w:val="622"/>
        </w:trPr>
        <w:tc>
          <w:tcPr>
            <w:tcW w:w="918" w:type="dxa"/>
          </w:tcPr>
          <w:p w14:paraId="31D78BD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51BC524" w14:textId="77777777" w:rsidR="00C82D37" w:rsidRPr="00C03D07" w:rsidRDefault="002466E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566C55B" w14:textId="77777777" w:rsidR="00C82D37" w:rsidRPr="00C03D07" w:rsidRDefault="002466E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14:paraId="52ADEE47" w14:textId="77777777" w:rsidR="00C82D37" w:rsidRPr="00C03D07" w:rsidRDefault="002466E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759AF8C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5547B699" w14:textId="77777777" w:rsidR="00C82D37" w:rsidRPr="00C03D07" w:rsidRDefault="002466E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3B34FB9A" w14:textId="77777777" w:rsidR="00C82D37" w:rsidRPr="00C03D07" w:rsidRDefault="002466E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06/24/17</w:t>
            </w:r>
          </w:p>
        </w:tc>
        <w:tc>
          <w:tcPr>
            <w:tcW w:w="1980" w:type="dxa"/>
          </w:tcPr>
          <w:p w14:paraId="7AA50B9F" w14:textId="77777777" w:rsidR="00C82D37" w:rsidRPr="00C03D07" w:rsidRDefault="002466E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14:paraId="394C6B29" w14:textId="77777777" w:rsidTr="001D05D6">
        <w:trPr>
          <w:trHeight w:val="592"/>
        </w:trPr>
        <w:tc>
          <w:tcPr>
            <w:tcW w:w="918" w:type="dxa"/>
          </w:tcPr>
          <w:p w14:paraId="49B2D2CE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C4DF4F6" w14:textId="77777777" w:rsidR="00C82D37" w:rsidRPr="00C03D07" w:rsidRDefault="002466E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440" w:type="dxa"/>
          </w:tcPr>
          <w:p w14:paraId="05BB703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CBADC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D6FBBE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04848E4F" w14:textId="77777777" w:rsidR="00C82D37" w:rsidRPr="00C03D07" w:rsidRDefault="002466E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14:paraId="6C540E7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BCCE8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427A302" w14:textId="77777777" w:rsidTr="001D05D6">
        <w:trPr>
          <w:trHeight w:val="592"/>
        </w:trPr>
        <w:tc>
          <w:tcPr>
            <w:tcW w:w="918" w:type="dxa"/>
          </w:tcPr>
          <w:p w14:paraId="43B7D47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E5DD700" w14:textId="77777777" w:rsidR="00C82D37" w:rsidRPr="00C03D07" w:rsidRDefault="002466E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440" w:type="dxa"/>
          </w:tcPr>
          <w:p w14:paraId="710E270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FC973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41875F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63F32D6A" w14:textId="77777777" w:rsidR="00C82D37" w:rsidRPr="00C03D07" w:rsidRDefault="002466E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14:paraId="0322168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C7C6E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02DE7990" w14:textId="77777777" w:rsidTr="00797DEB">
        <w:trPr>
          <w:trHeight w:val="299"/>
        </w:trPr>
        <w:tc>
          <w:tcPr>
            <w:tcW w:w="10728" w:type="dxa"/>
            <w:gridSpan w:val="8"/>
          </w:tcPr>
          <w:p w14:paraId="7FA54895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2BEA3F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925E66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3DE9FB24" w14:textId="77777777" w:rsidTr="001D05D6">
        <w:trPr>
          <w:trHeight w:val="321"/>
        </w:trPr>
        <w:tc>
          <w:tcPr>
            <w:tcW w:w="10800" w:type="dxa"/>
            <w:gridSpan w:val="7"/>
          </w:tcPr>
          <w:p w14:paraId="0E3C648C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0BA76165" w14:textId="77777777" w:rsidTr="00B71F8C">
        <w:trPr>
          <w:trHeight w:val="512"/>
        </w:trPr>
        <w:tc>
          <w:tcPr>
            <w:tcW w:w="1155" w:type="dxa"/>
          </w:tcPr>
          <w:p w14:paraId="54547B5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80C2AE5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15D663D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CC00D7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4ED22F9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707913D0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6FFA0FD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73E9FE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6889DB1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74FC80E" w14:textId="77777777" w:rsidTr="00B71F8C">
        <w:trPr>
          <w:trHeight w:val="488"/>
        </w:trPr>
        <w:tc>
          <w:tcPr>
            <w:tcW w:w="1155" w:type="dxa"/>
          </w:tcPr>
          <w:p w14:paraId="2F50173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E976350" w14:textId="77777777" w:rsidR="00685178" w:rsidRPr="00C03D07" w:rsidRDefault="002466E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1546" w:type="dxa"/>
          </w:tcPr>
          <w:p w14:paraId="00C9AEBC" w14:textId="77777777" w:rsidR="00685178" w:rsidRPr="00C03D07" w:rsidRDefault="002466E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14:paraId="54411E63" w14:textId="77777777" w:rsidR="00685178" w:rsidRPr="00C03D07" w:rsidRDefault="002466E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06/28/1-</w:t>
            </w:r>
          </w:p>
        </w:tc>
        <w:tc>
          <w:tcPr>
            <w:tcW w:w="1441" w:type="dxa"/>
          </w:tcPr>
          <w:p w14:paraId="6137AFBB" w14:textId="77777777" w:rsidR="00685178" w:rsidRPr="00C03D07" w:rsidRDefault="002466E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14:paraId="305D703A" w14:textId="77777777" w:rsidR="00685178" w:rsidRPr="00C03D07" w:rsidRDefault="002466E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L1A</w:t>
            </w:r>
          </w:p>
        </w:tc>
        <w:tc>
          <w:tcPr>
            <w:tcW w:w="2407" w:type="dxa"/>
          </w:tcPr>
          <w:p w14:paraId="0BA72C01" w14:textId="77777777" w:rsidR="00685178" w:rsidRPr="00C03D07" w:rsidRDefault="002466E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64F3CE0A" w14:textId="77777777" w:rsidTr="00B71F8C">
        <w:trPr>
          <w:trHeight w:val="488"/>
        </w:trPr>
        <w:tc>
          <w:tcPr>
            <w:tcW w:w="1155" w:type="dxa"/>
          </w:tcPr>
          <w:p w14:paraId="3ABA829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03011C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F27BB7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250985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8F0BA5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6295DB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BFC311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E06FB76" w14:textId="77777777" w:rsidTr="00B71F8C">
        <w:trPr>
          <w:trHeight w:val="512"/>
        </w:trPr>
        <w:tc>
          <w:tcPr>
            <w:tcW w:w="1155" w:type="dxa"/>
          </w:tcPr>
          <w:p w14:paraId="7834468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8835EC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2D88E5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8D9EF2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BB8B0E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767E39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793D96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547B690" w14:textId="77777777" w:rsidTr="00B71F8C">
        <w:trPr>
          <w:trHeight w:val="512"/>
        </w:trPr>
        <w:tc>
          <w:tcPr>
            <w:tcW w:w="1155" w:type="dxa"/>
          </w:tcPr>
          <w:p w14:paraId="7CE9B18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C4DB70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C737FF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600898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DA8203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5E8853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44C7C4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3369D6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E70011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E5F09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54AF39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76EFC6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7D60FD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A2AF18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C802E3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C78F48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749BA0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71A5D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CF3C4A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ECD1B0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D93CBB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9FC01D5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3DEF8A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BF537C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96A3186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9FAC62A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490DC9F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69DCFBB1" w14:textId="77777777" w:rsidTr="004B23E9">
        <w:trPr>
          <w:trHeight w:val="714"/>
        </w:trPr>
        <w:tc>
          <w:tcPr>
            <w:tcW w:w="4412" w:type="dxa"/>
          </w:tcPr>
          <w:p w14:paraId="746CB5C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9864A1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7FD43F9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0C99A19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7CD9B86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7846CB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E4B509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6A5EAB5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CDFC1D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3F1CD09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4F7A14A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976490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29173458" w14:textId="77777777" w:rsidTr="004B23E9">
        <w:trPr>
          <w:trHeight w:val="480"/>
        </w:trPr>
        <w:tc>
          <w:tcPr>
            <w:tcW w:w="4412" w:type="dxa"/>
          </w:tcPr>
          <w:p w14:paraId="5DB0A73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5D0AE03C" w14:textId="77777777" w:rsidR="005A093C" w:rsidRPr="00C03D07" w:rsidRDefault="002466E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APPLE INC</w:t>
            </w:r>
          </w:p>
        </w:tc>
        <w:tc>
          <w:tcPr>
            <w:tcW w:w="1494" w:type="dxa"/>
          </w:tcPr>
          <w:p w14:paraId="05494B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D0B86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D3EB4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9A0CE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AEE4B55" w14:textId="77777777" w:rsidTr="004B23E9">
        <w:trPr>
          <w:trHeight w:val="435"/>
        </w:trPr>
        <w:tc>
          <w:tcPr>
            <w:tcW w:w="4412" w:type="dxa"/>
          </w:tcPr>
          <w:p w14:paraId="7A3FDBD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7EE10EE8" w14:textId="77777777" w:rsidR="005A093C" w:rsidRPr="00C03D07" w:rsidRDefault="002466E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SUNNYVALE, CA</w:t>
            </w:r>
          </w:p>
        </w:tc>
        <w:tc>
          <w:tcPr>
            <w:tcW w:w="1494" w:type="dxa"/>
          </w:tcPr>
          <w:p w14:paraId="1B05D1C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4E27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65988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E1726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DE85B79" w14:textId="77777777" w:rsidTr="004B23E9">
        <w:trPr>
          <w:trHeight w:val="444"/>
        </w:trPr>
        <w:tc>
          <w:tcPr>
            <w:tcW w:w="4412" w:type="dxa"/>
          </w:tcPr>
          <w:p w14:paraId="62CCD00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6554F58" w14:textId="77777777" w:rsidR="005A093C" w:rsidRPr="00C03D07" w:rsidRDefault="002466E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494" w:type="dxa"/>
          </w:tcPr>
          <w:p w14:paraId="71D1C2A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2558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ECBE1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EA5137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571D103" w14:textId="77777777" w:rsidTr="004B23E9">
        <w:trPr>
          <w:trHeight w:val="435"/>
        </w:trPr>
        <w:tc>
          <w:tcPr>
            <w:tcW w:w="4412" w:type="dxa"/>
          </w:tcPr>
          <w:p w14:paraId="360A275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E943482" w14:textId="77777777" w:rsidR="005A093C" w:rsidRPr="00C03D07" w:rsidRDefault="002466E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14:paraId="56AF3B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862ED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5BFBAD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76F57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F8621A1" w14:textId="77777777" w:rsidTr="004B23E9">
        <w:trPr>
          <w:trHeight w:val="655"/>
        </w:trPr>
        <w:tc>
          <w:tcPr>
            <w:tcW w:w="4412" w:type="dxa"/>
          </w:tcPr>
          <w:p w14:paraId="2A6C5FD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1AA5AFC5" w14:textId="77777777" w:rsidR="005A093C" w:rsidRPr="00C03D07" w:rsidRDefault="002466E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6154EB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D33DB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FF45CE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9D745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0BFD43D" w14:textId="77777777" w:rsidTr="004B23E9">
        <w:trPr>
          <w:trHeight w:val="655"/>
        </w:trPr>
        <w:tc>
          <w:tcPr>
            <w:tcW w:w="4412" w:type="dxa"/>
          </w:tcPr>
          <w:p w14:paraId="27C4CB0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43AE4F9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1314C7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4E886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ED3D33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F5A28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D119230" w14:textId="77777777" w:rsidTr="004B23E9">
        <w:trPr>
          <w:trHeight w:val="633"/>
        </w:trPr>
        <w:tc>
          <w:tcPr>
            <w:tcW w:w="4412" w:type="dxa"/>
          </w:tcPr>
          <w:p w14:paraId="3A3E0D9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14:paraId="799D17A0" w14:textId="77777777" w:rsidR="005A093C" w:rsidRPr="00C03D07" w:rsidRDefault="002466E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4.5MILES</w:t>
            </w:r>
          </w:p>
        </w:tc>
        <w:tc>
          <w:tcPr>
            <w:tcW w:w="1494" w:type="dxa"/>
          </w:tcPr>
          <w:p w14:paraId="1AA03B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27D50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32456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26518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CA7B5F1" w14:textId="77777777" w:rsidTr="004B23E9">
        <w:trPr>
          <w:trHeight w:val="408"/>
        </w:trPr>
        <w:tc>
          <w:tcPr>
            <w:tcW w:w="4412" w:type="dxa"/>
          </w:tcPr>
          <w:p w14:paraId="36220A7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52F92916" w14:textId="77777777" w:rsidR="005A093C" w:rsidRPr="00C03D07" w:rsidRDefault="002466E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1494" w:type="dxa"/>
          </w:tcPr>
          <w:p w14:paraId="3BAA1C5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F00C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29E198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64629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5CFB760" w14:textId="77777777" w:rsidTr="004B23E9">
        <w:trPr>
          <w:trHeight w:val="655"/>
        </w:trPr>
        <w:tc>
          <w:tcPr>
            <w:tcW w:w="4412" w:type="dxa"/>
          </w:tcPr>
          <w:p w14:paraId="18FB904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05DBCB31" w14:textId="77777777" w:rsidR="005A093C" w:rsidRPr="00C03D07" w:rsidRDefault="002466E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14:paraId="5C0EDBE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16591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163FD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41146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8BF4A2C" w14:textId="77777777" w:rsidTr="004B23E9">
        <w:trPr>
          <w:trHeight w:val="655"/>
        </w:trPr>
        <w:tc>
          <w:tcPr>
            <w:tcW w:w="4412" w:type="dxa"/>
          </w:tcPr>
          <w:p w14:paraId="6CBAC7BF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548DDD7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1766B2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F9D59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982F51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0005B6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ADBE20F" w14:textId="77777777" w:rsidTr="004B23E9">
        <w:trPr>
          <w:trHeight w:val="655"/>
        </w:trPr>
        <w:tc>
          <w:tcPr>
            <w:tcW w:w="4412" w:type="dxa"/>
          </w:tcPr>
          <w:p w14:paraId="4D8D45F6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3FC1DD0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B4986F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CBDD1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DEDA50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0DFF58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07C505C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7C23BD5F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224F18F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5E539ACB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48663F28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1591B11C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11442EE8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5BB41A5" w14:textId="77777777" w:rsidTr="004B23E9">
        <w:tc>
          <w:tcPr>
            <w:tcW w:w="7905" w:type="dxa"/>
            <w:shd w:val="clear" w:color="auto" w:fill="auto"/>
          </w:tcPr>
          <w:p w14:paraId="7FC82270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3BDE30AD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5FE3EC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10A20FD7" w14:textId="77777777" w:rsidTr="004B23E9">
        <w:tc>
          <w:tcPr>
            <w:tcW w:w="7905" w:type="dxa"/>
            <w:shd w:val="clear" w:color="auto" w:fill="auto"/>
          </w:tcPr>
          <w:p w14:paraId="4BD2194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61FA2E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6BAA03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A01CBF5" w14:textId="77777777" w:rsidTr="004B23E9">
        <w:tc>
          <w:tcPr>
            <w:tcW w:w="7905" w:type="dxa"/>
            <w:shd w:val="clear" w:color="auto" w:fill="auto"/>
          </w:tcPr>
          <w:p w14:paraId="3446701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D47ED8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B709B4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1EB9FAA3" w14:textId="77777777" w:rsidTr="004B23E9">
        <w:tc>
          <w:tcPr>
            <w:tcW w:w="7905" w:type="dxa"/>
            <w:shd w:val="clear" w:color="auto" w:fill="auto"/>
          </w:tcPr>
          <w:p w14:paraId="41FA55B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BB6190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3EBF8F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5FD104D2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0B2E2AC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9AEE06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4E31233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763E1F5E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3ACE816B" w14:textId="77777777" w:rsidTr="004B23E9">
        <w:trPr>
          <w:trHeight w:val="683"/>
        </w:trPr>
        <w:tc>
          <w:tcPr>
            <w:tcW w:w="1638" w:type="dxa"/>
          </w:tcPr>
          <w:p w14:paraId="484648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B4981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DEDE3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A3FA5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6C148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00780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4623E878" w14:textId="77777777" w:rsidTr="004B23E9">
        <w:trPr>
          <w:trHeight w:val="291"/>
        </w:trPr>
        <w:tc>
          <w:tcPr>
            <w:tcW w:w="1638" w:type="dxa"/>
          </w:tcPr>
          <w:p w14:paraId="1F47AB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B902B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D1BE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877B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A99A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912A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00E0DC28" w14:textId="77777777" w:rsidTr="004B23E9">
        <w:trPr>
          <w:trHeight w:val="291"/>
        </w:trPr>
        <w:tc>
          <w:tcPr>
            <w:tcW w:w="1638" w:type="dxa"/>
          </w:tcPr>
          <w:p w14:paraId="6A9A0FF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62944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DF27B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03224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4690E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31ADB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6AAC3E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70F74C40" w14:textId="77777777" w:rsidTr="004B23E9">
        <w:trPr>
          <w:trHeight w:val="773"/>
        </w:trPr>
        <w:tc>
          <w:tcPr>
            <w:tcW w:w="2448" w:type="dxa"/>
          </w:tcPr>
          <w:p w14:paraId="105EABD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AF2B923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CB5346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EA73DB5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52E51346" w14:textId="77777777" w:rsidTr="004B23E9">
        <w:trPr>
          <w:trHeight w:val="428"/>
        </w:trPr>
        <w:tc>
          <w:tcPr>
            <w:tcW w:w="2448" w:type="dxa"/>
          </w:tcPr>
          <w:p w14:paraId="5A352B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4C1C9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5723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EE930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21593E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F69802E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096CC063" w14:textId="77777777" w:rsidTr="004B23E9">
        <w:trPr>
          <w:trHeight w:val="825"/>
        </w:trPr>
        <w:tc>
          <w:tcPr>
            <w:tcW w:w="2538" w:type="dxa"/>
          </w:tcPr>
          <w:p w14:paraId="1D674A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14:paraId="1EA923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14:paraId="59D4C4D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2915D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DB1649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53A8E404" w14:textId="77777777" w:rsidTr="004B23E9">
        <w:trPr>
          <w:trHeight w:val="275"/>
        </w:trPr>
        <w:tc>
          <w:tcPr>
            <w:tcW w:w="2538" w:type="dxa"/>
          </w:tcPr>
          <w:p w14:paraId="2C1D4D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213F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8E7E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91FC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94FC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00FC894" w14:textId="77777777" w:rsidTr="004B23E9">
        <w:trPr>
          <w:trHeight w:val="275"/>
        </w:trPr>
        <w:tc>
          <w:tcPr>
            <w:tcW w:w="2538" w:type="dxa"/>
          </w:tcPr>
          <w:p w14:paraId="11405B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1256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87A5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EC5F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8250A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D3C95D" w14:textId="77777777" w:rsidTr="004B23E9">
        <w:trPr>
          <w:trHeight w:val="292"/>
        </w:trPr>
        <w:tc>
          <w:tcPr>
            <w:tcW w:w="2538" w:type="dxa"/>
          </w:tcPr>
          <w:p w14:paraId="088EC2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D93D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1D945E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DD195F1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C7216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7E93CAF" w14:textId="77777777" w:rsidTr="004B23E9">
        <w:trPr>
          <w:trHeight w:val="292"/>
        </w:trPr>
        <w:tc>
          <w:tcPr>
            <w:tcW w:w="2538" w:type="dxa"/>
          </w:tcPr>
          <w:p w14:paraId="3AE0C6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21B0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7494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7B2E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A125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3B79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3B804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58F43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0B7D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E99A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C9BD1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8326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2C72D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6D88EB1B" w14:textId="77777777" w:rsidTr="008A20BA">
        <w:trPr>
          <w:trHeight w:val="266"/>
        </w:trPr>
        <w:tc>
          <w:tcPr>
            <w:tcW w:w="10894" w:type="dxa"/>
            <w:gridSpan w:val="6"/>
          </w:tcPr>
          <w:p w14:paraId="537FEBE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775D48CE" w14:textId="77777777" w:rsidTr="004B23E9">
        <w:trPr>
          <w:trHeight w:val="533"/>
        </w:trPr>
        <w:tc>
          <w:tcPr>
            <w:tcW w:w="577" w:type="dxa"/>
          </w:tcPr>
          <w:p w14:paraId="38B058E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04E832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F098F8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CD543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C8A9A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C44D2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67640936" w14:textId="77777777" w:rsidTr="004B23E9">
        <w:trPr>
          <w:trHeight w:val="266"/>
        </w:trPr>
        <w:tc>
          <w:tcPr>
            <w:tcW w:w="577" w:type="dxa"/>
          </w:tcPr>
          <w:p w14:paraId="50BEFE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A306B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E945A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5841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C8CD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27757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34E7607" w14:textId="77777777" w:rsidTr="004B23E9">
        <w:trPr>
          <w:trHeight w:val="266"/>
        </w:trPr>
        <w:tc>
          <w:tcPr>
            <w:tcW w:w="577" w:type="dxa"/>
          </w:tcPr>
          <w:p w14:paraId="03C23C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D95ED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BD1C6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9CBC4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92F24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A133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90CA118" w14:textId="77777777" w:rsidTr="004B23E9">
        <w:trPr>
          <w:trHeight w:val="266"/>
        </w:trPr>
        <w:tc>
          <w:tcPr>
            <w:tcW w:w="577" w:type="dxa"/>
          </w:tcPr>
          <w:p w14:paraId="0412C9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FD68BD5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4BF49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8080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1C77A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B8CF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1D28B03" w14:textId="77777777" w:rsidTr="008A20BA">
        <w:trPr>
          <w:trHeight w:val="548"/>
        </w:trPr>
        <w:tc>
          <w:tcPr>
            <w:tcW w:w="10894" w:type="dxa"/>
            <w:gridSpan w:val="6"/>
          </w:tcPr>
          <w:p w14:paraId="448CD6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A203D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52BDEE3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32EF0714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F127A6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FFC0139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16EF6A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9DD261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40B7B7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78BDA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0B38CE1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D46DF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2FF1CA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22935016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11C7C28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77E47DA" w14:textId="77777777" w:rsidR="00B95496" w:rsidRPr="00C03D07" w:rsidRDefault="002C1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ULTIMA S</w:t>
            </w:r>
          </w:p>
        </w:tc>
        <w:tc>
          <w:tcPr>
            <w:tcW w:w="1186" w:type="dxa"/>
            <w:shd w:val="clear" w:color="auto" w:fill="auto"/>
          </w:tcPr>
          <w:p w14:paraId="02974061" w14:textId="77777777" w:rsidR="00B95496" w:rsidRPr="00C03D07" w:rsidRDefault="002C1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</w:t>
            </w:r>
          </w:p>
        </w:tc>
        <w:tc>
          <w:tcPr>
            <w:tcW w:w="1971" w:type="dxa"/>
            <w:shd w:val="clear" w:color="auto" w:fill="auto"/>
          </w:tcPr>
          <w:p w14:paraId="7F8D75F8" w14:textId="77777777" w:rsidR="00B95496" w:rsidRPr="00C03D07" w:rsidRDefault="002C1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70F395CB" w14:textId="77777777" w:rsidR="00B95496" w:rsidRPr="00C03D07" w:rsidRDefault="002C1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4.5MILES</w:t>
            </w:r>
          </w:p>
        </w:tc>
        <w:tc>
          <w:tcPr>
            <w:tcW w:w="1530" w:type="dxa"/>
            <w:shd w:val="clear" w:color="auto" w:fill="auto"/>
          </w:tcPr>
          <w:p w14:paraId="4BC670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6D5C92C" w14:textId="77777777" w:rsidR="00B95496" w:rsidRPr="00C03D07" w:rsidRDefault="002C1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JUNE</w:t>
            </w:r>
          </w:p>
        </w:tc>
      </w:tr>
      <w:tr w:rsidR="00B95496" w:rsidRPr="00C03D07" w14:paraId="486A490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87431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C8FC6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2AE6C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89444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B0BAB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9C26C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2D820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FA334F3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07FF2D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79350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97EAC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BB5CE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8B6C6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6FCD2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C212C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334CC1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214795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67F76F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303A75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E3784A1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2E7EE07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36C6D3A1" w14:textId="77777777" w:rsidTr="004B23E9">
        <w:trPr>
          <w:trHeight w:val="527"/>
        </w:trPr>
        <w:tc>
          <w:tcPr>
            <w:tcW w:w="3135" w:type="dxa"/>
          </w:tcPr>
          <w:p w14:paraId="46A375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07E781A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7651EB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D58E7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2F037F04" w14:textId="77777777" w:rsidTr="004B23E9">
        <w:trPr>
          <w:trHeight w:val="250"/>
        </w:trPr>
        <w:tc>
          <w:tcPr>
            <w:tcW w:w="3135" w:type="dxa"/>
          </w:tcPr>
          <w:p w14:paraId="04B1A1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2D8CA4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A00F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83A2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9F793A4" w14:textId="77777777" w:rsidTr="004B23E9">
        <w:trPr>
          <w:trHeight w:val="264"/>
        </w:trPr>
        <w:tc>
          <w:tcPr>
            <w:tcW w:w="3135" w:type="dxa"/>
          </w:tcPr>
          <w:p w14:paraId="342C859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2B0D89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6AAF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CDE5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5222148" w14:textId="77777777" w:rsidTr="004B23E9">
        <w:trPr>
          <w:trHeight w:val="250"/>
        </w:trPr>
        <w:tc>
          <w:tcPr>
            <w:tcW w:w="3135" w:type="dxa"/>
          </w:tcPr>
          <w:p w14:paraId="09E7E4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02E43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D204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0B64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6EFC114" w14:textId="77777777" w:rsidTr="004B23E9">
        <w:trPr>
          <w:trHeight w:val="264"/>
        </w:trPr>
        <w:tc>
          <w:tcPr>
            <w:tcW w:w="3135" w:type="dxa"/>
          </w:tcPr>
          <w:p w14:paraId="496398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CD6B7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433C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7F41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6CEF3EE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7130B83E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C70DF3B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5CD67859" w14:textId="77777777" w:rsidTr="004B23E9">
        <w:trPr>
          <w:trHeight w:val="294"/>
        </w:trPr>
        <w:tc>
          <w:tcPr>
            <w:tcW w:w="3159" w:type="dxa"/>
          </w:tcPr>
          <w:p w14:paraId="75190C3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5CF7B21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2578EB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2AF586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2828D5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41A472D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4FD79A06" w14:textId="77777777" w:rsidTr="004B23E9">
        <w:trPr>
          <w:trHeight w:val="603"/>
        </w:trPr>
        <w:tc>
          <w:tcPr>
            <w:tcW w:w="3159" w:type="dxa"/>
          </w:tcPr>
          <w:p w14:paraId="2AD3CACC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1A17AD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959AD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0657B8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7041E0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A4FBB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619390A" w14:textId="77777777" w:rsidTr="004B23E9">
        <w:trPr>
          <w:trHeight w:val="355"/>
        </w:trPr>
        <w:tc>
          <w:tcPr>
            <w:tcW w:w="3159" w:type="dxa"/>
          </w:tcPr>
          <w:p w14:paraId="1D3CB13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14:paraId="3C669CE9" w14:textId="77777777" w:rsidR="00E059E1" w:rsidRPr="00C03D07" w:rsidRDefault="002C1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14:paraId="479E770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5482B7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5CB866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9498FA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5833C13" w14:textId="77777777" w:rsidTr="004B23E9">
        <w:trPr>
          <w:trHeight w:val="523"/>
        </w:trPr>
        <w:tc>
          <w:tcPr>
            <w:tcW w:w="3159" w:type="dxa"/>
          </w:tcPr>
          <w:p w14:paraId="10ADE4A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7A2A11CA" w14:textId="77777777" w:rsidR="00E059E1" w:rsidRPr="00C03D07" w:rsidRDefault="002C1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072" w:type="dxa"/>
          </w:tcPr>
          <w:p w14:paraId="3AF96FE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E463AE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374E3E7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FBECB1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778BD5B" w14:textId="77777777" w:rsidTr="004B23E9">
        <w:trPr>
          <w:trHeight w:val="584"/>
        </w:trPr>
        <w:tc>
          <w:tcPr>
            <w:tcW w:w="3159" w:type="dxa"/>
          </w:tcPr>
          <w:p w14:paraId="76A4A09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24B2563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8A34CC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BC580B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42E7506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F03950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0EC104F" w14:textId="77777777" w:rsidTr="004B23E9">
        <w:trPr>
          <w:trHeight w:val="268"/>
        </w:trPr>
        <w:tc>
          <w:tcPr>
            <w:tcW w:w="3159" w:type="dxa"/>
          </w:tcPr>
          <w:p w14:paraId="3E050C0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2AC06D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C8F682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49C932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25C58B3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67BA8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76D2796" w14:textId="77777777" w:rsidTr="004B23E9">
        <w:trPr>
          <w:trHeight w:val="268"/>
        </w:trPr>
        <w:tc>
          <w:tcPr>
            <w:tcW w:w="3159" w:type="dxa"/>
          </w:tcPr>
          <w:p w14:paraId="2B3A890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7FA6D13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DB418D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12AF55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281395C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266A8F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E1155A6" w14:textId="77777777" w:rsidTr="004B23E9">
        <w:trPr>
          <w:trHeight w:val="549"/>
        </w:trPr>
        <w:tc>
          <w:tcPr>
            <w:tcW w:w="3159" w:type="dxa"/>
          </w:tcPr>
          <w:p w14:paraId="019451C7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3212002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79DCA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B5EB07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7AA531E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E7949C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9E8242B" w14:textId="77777777" w:rsidTr="004B23E9">
        <w:trPr>
          <w:trHeight w:val="549"/>
        </w:trPr>
        <w:tc>
          <w:tcPr>
            <w:tcW w:w="3159" w:type="dxa"/>
          </w:tcPr>
          <w:p w14:paraId="7A0FBE2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8FE0FD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5B398A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5F52DA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9E5C68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EFDCE8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C088BF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4A4ADC6E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34F74805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D92BC6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5152E4C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3A141D2D" w14:textId="77777777" w:rsidTr="004B23E9">
        <w:tc>
          <w:tcPr>
            <w:tcW w:w="9198" w:type="dxa"/>
          </w:tcPr>
          <w:p w14:paraId="741EAD6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7F055B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  <w:r w:rsidR="002C192F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S</w:t>
            </w:r>
          </w:p>
        </w:tc>
      </w:tr>
      <w:tr w:rsidR="007706AD" w:rsidRPr="00C03D07" w14:paraId="7D0C3FF9" w14:textId="77777777" w:rsidTr="004B23E9">
        <w:tc>
          <w:tcPr>
            <w:tcW w:w="9198" w:type="dxa"/>
          </w:tcPr>
          <w:p w14:paraId="30B011D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A8BA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D893A7F" w14:textId="77777777" w:rsidTr="004B23E9">
        <w:tc>
          <w:tcPr>
            <w:tcW w:w="9198" w:type="dxa"/>
          </w:tcPr>
          <w:p w14:paraId="59FF27F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CAD405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FD7F16C" w14:textId="77777777" w:rsidTr="004B23E9">
        <w:tc>
          <w:tcPr>
            <w:tcW w:w="9198" w:type="dxa"/>
          </w:tcPr>
          <w:p w14:paraId="6495D02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25F8D4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6BCF66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A468E9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A557E2C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CD631D3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04275AC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0A91170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10EDA3F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1D74D3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BBA4F3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57E99B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4DC96D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D9316D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EDF69A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BE497A0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B99AB8F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157413F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B6F05D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2D402854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1157F7D5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510"/>
        <w:gridCol w:w="916"/>
        <w:gridCol w:w="949"/>
        <w:gridCol w:w="1251"/>
        <w:gridCol w:w="955"/>
        <w:gridCol w:w="1332"/>
        <w:gridCol w:w="916"/>
        <w:gridCol w:w="949"/>
        <w:gridCol w:w="1132"/>
      </w:tblGrid>
      <w:tr w:rsidR="00C27558" w:rsidRPr="004B23E9" w14:paraId="6DC4BB82" w14:textId="77777777" w:rsidTr="004B23E9">
        <w:tc>
          <w:tcPr>
            <w:tcW w:w="1101" w:type="dxa"/>
            <w:shd w:val="clear" w:color="auto" w:fill="auto"/>
          </w:tcPr>
          <w:p w14:paraId="76CB6D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539D61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6D6FC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0928A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0CD94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9C902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F6BE65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970D2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83ECC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C4B34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C1B48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12CE96A0" w14:textId="77777777" w:rsidTr="004B23E9">
        <w:tc>
          <w:tcPr>
            <w:tcW w:w="1101" w:type="dxa"/>
            <w:shd w:val="clear" w:color="auto" w:fill="auto"/>
          </w:tcPr>
          <w:p w14:paraId="2F5A5E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F163E2" w14:textId="77777777" w:rsidR="00C27558" w:rsidRPr="004B23E9" w:rsidRDefault="00C13E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DOCUMENTS</w:t>
            </w:r>
            <w:bookmarkStart w:id="0" w:name="_GoBack"/>
            <w:bookmarkEnd w:id="0"/>
          </w:p>
        </w:tc>
        <w:tc>
          <w:tcPr>
            <w:tcW w:w="1101" w:type="dxa"/>
            <w:shd w:val="clear" w:color="auto" w:fill="auto"/>
          </w:tcPr>
          <w:p w14:paraId="1F91AC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86CA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0087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4D56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07F7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BD1A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AC92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6DF7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7CBC749B" w14:textId="77777777" w:rsidTr="004B23E9">
        <w:tc>
          <w:tcPr>
            <w:tcW w:w="1101" w:type="dxa"/>
            <w:shd w:val="clear" w:color="auto" w:fill="auto"/>
          </w:tcPr>
          <w:p w14:paraId="1A752E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C7560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FE21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4BBC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83A0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B50A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602F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0691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0E7F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383E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D258D0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4A6232A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49FE8E9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Foreign Income and Expenses (IF Any)</w:t>
      </w:r>
    </w:p>
    <w:p w14:paraId="25B706CA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5A6744D1" w14:textId="77777777" w:rsidTr="004B23E9">
        <w:tc>
          <w:tcPr>
            <w:tcW w:w="3456" w:type="dxa"/>
            <w:shd w:val="clear" w:color="auto" w:fill="auto"/>
          </w:tcPr>
          <w:p w14:paraId="798C4C8B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66176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40D8A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68E53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D3020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7F169464" w14:textId="77777777" w:rsidTr="004B23E9">
        <w:tc>
          <w:tcPr>
            <w:tcW w:w="3456" w:type="dxa"/>
            <w:shd w:val="clear" w:color="auto" w:fill="auto"/>
          </w:tcPr>
          <w:p w14:paraId="46C7F8CA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0A048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1119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025E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4E2E2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4BF74992" w14:textId="77777777" w:rsidTr="004B23E9">
        <w:tc>
          <w:tcPr>
            <w:tcW w:w="3456" w:type="dxa"/>
            <w:shd w:val="clear" w:color="auto" w:fill="auto"/>
          </w:tcPr>
          <w:p w14:paraId="2047C421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C3BECF1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1FDDA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ABB2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FD9A7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8CE4040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A2CE2F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B83CBC3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5F2AD5FD" w14:textId="77777777" w:rsidTr="004B23E9">
        <w:trPr>
          <w:trHeight w:val="263"/>
        </w:trPr>
        <w:tc>
          <w:tcPr>
            <w:tcW w:w="6880" w:type="dxa"/>
          </w:tcPr>
          <w:p w14:paraId="470CD402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22E313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123A2D6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2876CE27" w14:textId="77777777" w:rsidTr="004B23E9">
        <w:trPr>
          <w:trHeight w:val="263"/>
        </w:trPr>
        <w:tc>
          <w:tcPr>
            <w:tcW w:w="6880" w:type="dxa"/>
          </w:tcPr>
          <w:p w14:paraId="09603A7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BB045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771B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1EC54DA" w14:textId="77777777" w:rsidTr="004B23E9">
        <w:trPr>
          <w:trHeight w:val="301"/>
        </w:trPr>
        <w:tc>
          <w:tcPr>
            <w:tcW w:w="6880" w:type="dxa"/>
          </w:tcPr>
          <w:p w14:paraId="70CF887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4B2C5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544B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9936B00" w14:textId="77777777" w:rsidTr="004B23E9">
        <w:trPr>
          <w:trHeight w:val="263"/>
        </w:trPr>
        <w:tc>
          <w:tcPr>
            <w:tcW w:w="6880" w:type="dxa"/>
          </w:tcPr>
          <w:p w14:paraId="1280328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B1FE8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2251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507F9E7" w14:textId="77777777" w:rsidTr="004B23E9">
        <w:trPr>
          <w:trHeight w:val="250"/>
        </w:trPr>
        <w:tc>
          <w:tcPr>
            <w:tcW w:w="6880" w:type="dxa"/>
          </w:tcPr>
          <w:p w14:paraId="177CB0C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25956F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ECBC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418BC58" w14:textId="77777777" w:rsidTr="004B23E9">
        <w:trPr>
          <w:trHeight w:val="263"/>
        </w:trPr>
        <w:tc>
          <w:tcPr>
            <w:tcW w:w="6880" w:type="dxa"/>
          </w:tcPr>
          <w:p w14:paraId="5E0ADB5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18EBE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21B4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AFA0AEC" w14:textId="77777777" w:rsidTr="004B23E9">
        <w:trPr>
          <w:trHeight w:val="275"/>
        </w:trPr>
        <w:tc>
          <w:tcPr>
            <w:tcW w:w="6880" w:type="dxa"/>
          </w:tcPr>
          <w:p w14:paraId="73FE797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486FA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4083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D68A2D8" w14:textId="77777777" w:rsidTr="004B23E9">
        <w:trPr>
          <w:trHeight w:val="275"/>
        </w:trPr>
        <w:tc>
          <w:tcPr>
            <w:tcW w:w="6880" w:type="dxa"/>
          </w:tcPr>
          <w:p w14:paraId="7581D36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098F8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88FD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3C1873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682E7C5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7022AEF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6418EA1" w14:textId="77777777" w:rsidTr="005A2CD3">
        <w:tc>
          <w:tcPr>
            <w:tcW w:w="7196" w:type="dxa"/>
            <w:shd w:val="clear" w:color="auto" w:fill="auto"/>
          </w:tcPr>
          <w:p w14:paraId="5935FFC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7A2067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6DDE5A7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30E7C928" w14:textId="77777777" w:rsidTr="005A2CD3">
        <w:tc>
          <w:tcPr>
            <w:tcW w:w="7196" w:type="dxa"/>
            <w:shd w:val="clear" w:color="auto" w:fill="auto"/>
          </w:tcPr>
          <w:p w14:paraId="1C0972A9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1806B67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6A5162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64E9CF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71CC3D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591234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C0372C0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55F150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023D506D" w14:textId="77777777" w:rsidTr="00C22C37">
        <w:trPr>
          <w:trHeight w:val="318"/>
        </w:trPr>
        <w:tc>
          <w:tcPr>
            <w:tcW w:w="6194" w:type="dxa"/>
          </w:tcPr>
          <w:p w14:paraId="3B17616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B018ADC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538E1D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F9DCBB4" w14:textId="77777777" w:rsidTr="00C22C37">
        <w:trPr>
          <w:trHeight w:val="303"/>
        </w:trPr>
        <w:tc>
          <w:tcPr>
            <w:tcW w:w="6194" w:type="dxa"/>
          </w:tcPr>
          <w:p w14:paraId="05430C1D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83475F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CB98F2F" w14:textId="77777777" w:rsidTr="00C22C37">
        <w:trPr>
          <w:trHeight w:val="304"/>
        </w:trPr>
        <w:tc>
          <w:tcPr>
            <w:tcW w:w="6194" w:type="dxa"/>
          </w:tcPr>
          <w:p w14:paraId="339C7A41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50ADC7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F90790" w14:textId="77777777" w:rsidTr="00C22C37">
        <w:trPr>
          <w:trHeight w:val="318"/>
        </w:trPr>
        <w:tc>
          <w:tcPr>
            <w:tcW w:w="6194" w:type="dxa"/>
          </w:tcPr>
          <w:p w14:paraId="55B6EDDE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5D037C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64B2419" w14:textId="77777777" w:rsidTr="00C22C37">
        <w:trPr>
          <w:trHeight w:val="303"/>
        </w:trPr>
        <w:tc>
          <w:tcPr>
            <w:tcW w:w="6194" w:type="dxa"/>
          </w:tcPr>
          <w:p w14:paraId="0FA40E96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3D039E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B83D8B8" w14:textId="77777777" w:rsidTr="00C22C37">
        <w:trPr>
          <w:trHeight w:val="318"/>
        </w:trPr>
        <w:tc>
          <w:tcPr>
            <w:tcW w:w="6194" w:type="dxa"/>
          </w:tcPr>
          <w:p w14:paraId="0BB4953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9CE544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CAC50D" w14:textId="77777777" w:rsidTr="00C22C37">
        <w:trPr>
          <w:trHeight w:val="303"/>
        </w:trPr>
        <w:tc>
          <w:tcPr>
            <w:tcW w:w="6194" w:type="dxa"/>
          </w:tcPr>
          <w:p w14:paraId="3C1DFC2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55E96C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F5DC9A" w14:textId="77777777" w:rsidTr="00C22C37">
        <w:trPr>
          <w:trHeight w:val="318"/>
        </w:trPr>
        <w:tc>
          <w:tcPr>
            <w:tcW w:w="6194" w:type="dxa"/>
          </w:tcPr>
          <w:p w14:paraId="15F67A7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2BC5BD2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7D80C92" w14:textId="77777777" w:rsidTr="00C22C37">
        <w:trPr>
          <w:trHeight w:val="318"/>
        </w:trPr>
        <w:tc>
          <w:tcPr>
            <w:tcW w:w="6194" w:type="dxa"/>
          </w:tcPr>
          <w:p w14:paraId="021CE79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9ECAD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5993232D" w14:textId="77777777" w:rsidTr="00C22C37">
        <w:trPr>
          <w:trHeight w:val="318"/>
        </w:trPr>
        <w:tc>
          <w:tcPr>
            <w:tcW w:w="6194" w:type="dxa"/>
          </w:tcPr>
          <w:p w14:paraId="366740D7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22F3F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DA9249" w14:textId="77777777" w:rsidTr="00C22C37">
        <w:trPr>
          <w:trHeight w:val="318"/>
        </w:trPr>
        <w:tc>
          <w:tcPr>
            <w:tcW w:w="6194" w:type="dxa"/>
          </w:tcPr>
          <w:p w14:paraId="7CB9516E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C75F23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7F3C5AD" w14:textId="77777777" w:rsidTr="00C22C37">
        <w:trPr>
          <w:trHeight w:val="318"/>
        </w:trPr>
        <w:tc>
          <w:tcPr>
            <w:tcW w:w="6194" w:type="dxa"/>
          </w:tcPr>
          <w:p w14:paraId="732AADB1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5661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AF7E2DC" w14:textId="77777777" w:rsidTr="00C22C37">
        <w:trPr>
          <w:trHeight w:val="318"/>
        </w:trPr>
        <w:tc>
          <w:tcPr>
            <w:tcW w:w="6194" w:type="dxa"/>
          </w:tcPr>
          <w:p w14:paraId="3DF35883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B976B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829DA23" w14:textId="77777777" w:rsidTr="00C22C37">
        <w:trPr>
          <w:trHeight w:val="318"/>
        </w:trPr>
        <w:tc>
          <w:tcPr>
            <w:tcW w:w="6194" w:type="dxa"/>
          </w:tcPr>
          <w:p w14:paraId="52C6E444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32FF672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20E42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D026ED8" w14:textId="77777777" w:rsidTr="00C22C37">
        <w:trPr>
          <w:trHeight w:val="318"/>
        </w:trPr>
        <w:tc>
          <w:tcPr>
            <w:tcW w:w="6194" w:type="dxa"/>
          </w:tcPr>
          <w:p w14:paraId="48A21CFF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E3F49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2005B5A" w14:textId="77777777" w:rsidTr="00C22C37">
        <w:trPr>
          <w:trHeight w:val="318"/>
        </w:trPr>
        <w:tc>
          <w:tcPr>
            <w:tcW w:w="6194" w:type="dxa"/>
          </w:tcPr>
          <w:p w14:paraId="51632517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392CE4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BBFB2A6" w14:textId="77777777" w:rsidTr="00C22C37">
        <w:trPr>
          <w:trHeight w:val="318"/>
        </w:trPr>
        <w:tc>
          <w:tcPr>
            <w:tcW w:w="6194" w:type="dxa"/>
          </w:tcPr>
          <w:p w14:paraId="32BD5234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4076B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5222FA" w14:textId="77777777" w:rsidTr="00C22C37">
        <w:trPr>
          <w:trHeight w:val="318"/>
        </w:trPr>
        <w:tc>
          <w:tcPr>
            <w:tcW w:w="6194" w:type="dxa"/>
          </w:tcPr>
          <w:p w14:paraId="14356AF7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605545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4149AC6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7AD49FBE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582827D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2CD12093" w14:textId="77777777" w:rsidTr="004416C2">
        <w:trPr>
          <w:trHeight w:val="269"/>
        </w:trPr>
        <w:tc>
          <w:tcPr>
            <w:tcW w:w="738" w:type="dxa"/>
          </w:tcPr>
          <w:p w14:paraId="4A012DE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A4B477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500A74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51EE20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540871F9" w14:textId="77777777" w:rsidTr="004416C2">
        <w:trPr>
          <w:trHeight w:val="269"/>
        </w:trPr>
        <w:tc>
          <w:tcPr>
            <w:tcW w:w="738" w:type="dxa"/>
          </w:tcPr>
          <w:p w14:paraId="6DDB639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487AC6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EE000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82E14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F580D47" w14:textId="77777777" w:rsidTr="004416C2">
        <w:trPr>
          <w:trHeight w:val="269"/>
        </w:trPr>
        <w:tc>
          <w:tcPr>
            <w:tcW w:w="738" w:type="dxa"/>
          </w:tcPr>
          <w:p w14:paraId="630944D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5A378D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60F1C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2764E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58A35E2" w14:textId="77777777" w:rsidTr="004416C2">
        <w:trPr>
          <w:trHeight w:val="269"/>
        </w:trPr>
        <w:tc>
          <w:tcPr>
            <w:tcW w:w="738" w:type="dxa"/>
          </w:tcPr>
          <w:p w14:paraId="4002185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B6D6AC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A5F03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FE4AD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D3A81B7" w14:textId="77777777" w:rsidTr="004416C2">
        <w:trPr>
          <w:trHeight w:val="269"/>
        </w:trPr>
        <w:tc>
          <w:tcPr>
            <w:tcW w:w="738" w:type="dxa"/>
          </w:tcPr>
          <w:p w14:paraId="4241EAC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5D8BFA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3DC1C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3F29F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AF90480" w14:textId="77777777" w:rsidTr="004416C2">
        <w:trPr>
          <w:trHeight w:val="269"/>
        </w:trPr>
        <w:tc>
          <w:tcPr>
            <w:tcW w:w="738" w:type="dxa"/>
          </w:tcPr>
          <w:p w14:paraId="188F02C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16B4A9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194DB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C7043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6E4CBA4" w14:textId="77777777" w:rsidTr="004416C2">
        <w:trPr>
          <w:trHeight w:val="269"/>
        </w:trPr>
        <w:tc>
          <w:tcPr>
            <w:tcW w:w="738" w:type="dxa"/>
          </w:tcPr>
          <w:p w14:paraId="4E2E728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6EC6F3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73B0C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52932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79AC4C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264FF1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77C2C0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1B2270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A8FA4D0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3B289A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358313F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9662CB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FCDE81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94E312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7C1250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47BF5D27" w14:textId="77777777" w:rsidTr="005B04A7">
        <w:trPr>
          <w:trHeight w:val="243"/>
        </w:trPr>
        <w:tc>
          <w:tcPr>
            <w:tcW w:w="9359" w:type="dxa"/>
            <w:gridSpan w:val="2"/>
          </w:tcPr>
          <w:p w14:paraId="77B722CF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3920F6E5" w14:textId="77777777" w:rsidTr="005B04A7">
        <w:trPr>
          <w:trHeight w:val="243"/>
        </w:trPr>
        <w:tc>
          <w:tcPr>
            <w:tcW w:w="9359" w:type="dxa"/>
            <w:gridSpan w:val="2"/>
          </w:tcPr>
          <w:p w14:paraId="1365880C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5D3DEB89" w14:textId="77777777" w:rsidTr="005B04A7">
        <w:trPr>
          <w:trHeight w:val="243"/>
        </w:trPr>
        <w:tc>
          <w:tcPr>
            <w:tcW w:w="6671" w:type="dxa"/>
          </w:tcPr>
          <w:p w14:paraId="40AC946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37C6B5E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19E06B31" w14:textId="77777777" w:rsidTr="005B04A7">
        <w:trPr>
          <w:trHeight w:val="196"/>
        </w:trPr>
        <w:tc>
          <w:tcPr>
            <w:tcW w:w="6671" w:type="dxa"/>
          </w:tcPr>
          <w:p w14:paraId="2B81C79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2CD2465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F9365D8" w14:textId="77777777" w:rsidTr="005B04A7">
        <w:trPr>
          <w:trHeight w:val="196"/>
        </w:trPr>
        <w:tc>
          <w:tcPr>
            <w:tcW w:w="6671" w:type="dxa"/>
          </w:tcPr>
          <w:p w14:paraId="517D018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43AF8F60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411C23B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756628EE" w14:textId="77777777" w:rsidTr="005B04A7">
        <w:trPr>
          <w:trHeight w:val="196"/>
        </w:trPr>
        <w:tc>
          <w:tcPr>
            <w:tcW w:w="6671" w:type="dxa"/>
          </w:tcPr>
          <w:p w14:paraId="04B6F00E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792401CE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B51340A" w14:textId="77777777" w:rsidTr="005B04A7">
        <w:trPr>
          <w:trHeight w:val="196"/>
        </w:trPr>
        <w:tc>
          <w:tcPr>
            <w:tcW w:w="6671" w:type="dxa"/>
          </w:tcPr>
          <w:p w14:paraId="6B3D1E4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22BF98A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D0AC568" w14:textId="77777777" w:rsidTr="005B04A7">
        <w:trPr>
          <w:trHeight w:val="196"/>
        </w:trPr>
        <w:tc>
          <w:tcPr>
            <w:tcW w:w="6671" w:type="dxa"/>
          </w:tcPr>
          <w:p w14:paraId="65461B8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ITIN Case (Paper filing)- Form 1040</w:t>
            </w:r>
          </w:p>
        </w:tc>
        <w:tc>
          <w:tcPr>
            <w:tcW w:w="2688" w:type="dxa"/>
          </w:tcPr>
          <w:p w14:paraId="4D9AF73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8D15569" w14:textId="77777777" w:rsidTr="005B04A7">
        <w:trPr>
          <w:trHeight w:val="196"/>
        </w:trPr>
        <w:tc>
          <w:tcPr>
            <w:tcW w:w="6671" w:type="dxa"/>
          </w:tcPr>
          <w:p w14:paraId="31440B1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1A6B135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CC3E31B" w14:textId="77777777" w:rsidTr="005B04A7">
        <w:trPr>
          <w:trHeight w:val="243"/>
        </w:trPr>
        <w:tc>
          <w:tcPr>
            <w:tcW w:w="6671" w:type="dxa"/>
          </w:tcPr>
          <w:p w14:paraId="31C6531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206E912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569FC1F" w14:textId="77777777" w:rsidTr="005B04A7">
        <w:trPr>
          <w:trHeight w:val="261"/>
        </w:trPr>
        <w:tc>
          <w:tcPr>
            <w:tcW w:w="6671" w:type="dxa"/>
          </w:tcPr>
          <w:p w14:paraId="11EC5D66" w14:textId="77777777" w:rsidR="008F64D5" w:rsidRPr="00C22C37" w:rsidRDefault="008F64D5" w:rsidP="00C15AF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33C7DCA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7C0A3FBF" w14:textId="77777777" w:rsidTr="005B04A7">
        <w:trPr>
          <w:trHeight w:val="243"/>
        </w:trPr>
        <w:tc>
          <w:tcPr>
            <w:tcW w:w="6671" w:type="dxa"/>
          </w:tcPr>
          <w:p w14:paraId="1DF9DCDF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59B25EA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6536F2AB" w14:textId="77777777" w:rsidTr="005B04A7">
        <w:trPr>
          <w:trHeight w:val="243"/>
        </w:trPr>
        <w:tc>
          <w:tcPr>
            <w:tcW w:w="6671" w:type="dxa"/>
          </w:tcPr>
          <w:p w14:paraId="303C760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1A87C25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3B11A1F3" w14:textId="77777777" w:rsidTr="005B04A7">
        <w:trPr>
          <w:trHeight w:val="261"/>
        </w:trPr>
        <w:tc>
          <w:tcPr>
            <w:tcW w:w="6671" w:type="dxa"/>
          </w:tcPr>
          <w:p w14:paraId="0808886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4A64A73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126EADE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660F7655" w14:textId="77777777" w:rsidTr="005B04A7">
        <w:trPr>
          <w:trHeight w:val="261"/>
        </w:trPr>
        <w:tc>
          <w:tcPr>
            <w:tcW w:w="6671" w:type="dxa"/>
          </w:tcPr>
          <w:p w14:paraId="2E7EC1DE" w14:textId="77777777" w:rsidR="008F64D5" w:rsidRPr="00C22C37" w:rsidRDefault="008F64D5" w:rsidP="00C15AF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4FE02C4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32E962EB" w14:textId="77777777" w:rsidTr="005B04A7">
        <w:trPr>
          <w:trHeight w:val="261"/>
        </w:trPr>
        <w:tc>
          <w:tcPr>
            <w:tcW w:w="6671" w:type="dxa"/>
          </w:tcPr>
          <w:p w14:paraId="7A3B9336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A8B73E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3E84A597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1D171F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B0ED27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62AD447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C27CE1D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E1AFC50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3C4E515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39467DB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F60F4D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59D52A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F7921F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51800C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4E1BCA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30F836C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386CE" w14:textId="77777777" w:rsidR="00AA18B6" w:rsidRDefault="00AA18B6" w:rsidP="00E2132C">
      <w:r>
        <w:separator/>
      </w:r>
    </w:p>
  </w:endnote>
  <w:endnote w:type="continuationSeparator" w:id="0">
    <w:p w14:paraId="0EB2CEA6" w14:textId="77777777" w:rsidR="00AA18B6" w:rsidRDefault="00AA18B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BE7416" w14:textId="77777777" w:rsidR="00C15AF1" w:rsidRDefault="00C15AF1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785AD8" w14:textId="77777777" w:rsidR="00C15AF1" w:rsidRDefault="00C15AF1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141C4B1" w14:textId="77777777" w:rsidR="00C15AF1" w:rsidRPr="00A000E0" w:rsidRDefault="00C15AF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323AB4A" w14:textId="77777777" w:rsidR="00C15AF1" w:rsidRDefault="00C15AF1" w:rsidP="00B23708">
    <w:pPr>
      <w:ind w:right="288"/>
      <w:jc w:val="center"/>
      <w:rPr>
        <w:rFonts w:ascii="Cambria" w:hAnsi="Cambria"/>
      </w:rPr>
    </w:pPr>
  </w:p>
  <w:p w14:paraId="6A6F32C9" w14:textId="77777777" w:rsidR="00C15AF1" w:rsidRDefault="00C15AF1" w:rsidP="00B23708">
    <w:pPr>
      <w:ind w:right="288"/>
      <w:jc w:val="center"/>
      <w:rPr>
        <w:rFonts w:ascii="Cambria" w:hAnsi="Cambria"/>
      </w:rPr>
    </w:pPr>
  </w:p>
  <w:p w14:paraId="46FC415B" w14:textId="327E6828" w:rsidR="00C15AF1" w:rsidRPr="002B2F01" w:rsidRDefault="00C13E1E" w:rsidP="00B23708">
    <w:pPr>
      <w:ind w:right="288"/>
      <w:jc w:val="center"/>
      <w:rPr>
        <w:sz w:val="22"/>
      </w:rPr>
    </w:pPr>
    <w:r>
      <w:rPr>
        <w:noProof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146E6A" wp14:editId="6EBBB793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508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C8CCE" w14:textId="77777777" w:rsidR="00C15AF1" w:rsidRDefault="00C15AF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3E1E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46E6A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" filled="f" stroked="f">
              <v:textbox inset="0,0,0,0">
                <w:txbxContent>
                  <w:p w14:paraId="57DC8CCE" w14:textId="77777777" w:rsidR="00C15AF1" w:rsidRDefault="00C15AF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3E1E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5AF1">
      <w:rPr>
        <w:szCs w:val="16"/>
      </w:rPr>
      <w:t xml:space="preserve">Write to us at: </w:t>
    </w:r>
    <w:hyperlink r:id="rId1" w:history="1">
      <w:r w:rsidR="00C15AF1" w:rsidRPr="000A098A">
        <w:rPr>
          <w:rStyle w:val="Hyperlink"/>
          <w:szCs w:val="16"/>
        </w:rPr>
        <w:t>contact@gtaxfile.com</w:t>
      </w:r>
    </w:hyperlink>
    <w:r w:rsidR="00C15AF1">
      <w:rPr>
        <w:szCs w:val="16"/>
      </w:rPr>
      <w:t xml:space="preserve"> </w:t>
    </w:r>
    <w:r w:rsidR="00C15AF1" w:rsidRPr="002B2F01">
      <w:rPr>
        <w:szCs w:val="16"/>
      </w:rPr>
      <w:t xml:space="preserve">or call us at </w:t>
    </w:r>
    <w:r w:rsidR="00C15AF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DFA23" w14:textId="77777777" w:rsidR="00AA18B6" w:rsidRDefault="00AA18B6" w:rsidP="00E2132C">
      <w:r>
        <w:separator/>
      </w:r>
    </w:p>
  </w:footnote>
  <w:footnote w:type="continuationSeparator" w:id="0">
    <w:p w14:paraId="19F2D5C6" w14:textId="77777777" w:rsidR="00AA18B6" w:rsidRDefault="00AA18B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42E484" w14:textId="77777777" w:rsidR="00C15AF1" w:rsidRDefault="00C15AF1">
    <w:pPr>
      <w:pStyle w:val="Header"/>
    </w:pPr>
  </w:p>
  <w:p w14:paraId="4D455F63" w14:textId="77777777" w:rsidR="00C15AF1" w:rsidRDefault="00C15AF1">
    <w:pPr>
      <w:pStyle w:val="Header"/>
    </w:pPr>
  </w:p>
  <w:p w14:paraId="79694515" w14:textId="77777777" w:rsidR="00C15AF1" w:rsidRDefault="00C15AF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7DFD4C6B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val="en-GB" w:eastAsia="en-GB"/>
      </w:rPr>
      <w:drawing>
        <wp:inline distT="0" distB="0" distL="0" distR="0" wp14:anchorId="7969AF7C" wp14:editId="667E29BF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466EC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192F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18B6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3E1E"/>
    <w:rsid w:val="00C1556A"/>
    <w:rsid w:val="00C15AF1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E1E3C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upport@gtaxfile.com" TargetMode="External"/><Relationship Id="rId12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RBARAPATI@GMAIL.COM" TargetMode="External"/><Relationship Id="rId10" Type="http://schemas.openxmlformats.org/officeDocument/2006/relationships/hyperlink" Target="mailto:SUMA.BARAPAT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25A0-F068-574E-9629-DB868D6B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10</Pages>
  <Words>1938</Words>
  <Characters>11050</Characters>
  <Application>Microsoft Macintosh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</cp:revision>
  <cp:lastPrinted>2017-11-30T17:51:00Z</cp:lastPrinted>
  <dcterms:created xsi:type="dcterms:W3CDTF">2018-02-11T21:35:00Z</dcterms:created>
  <dcterms:modified xsi:type="dcterms:W3CDTF">2018-02-11T21:35:00Z</dcterms:modified>
</cp:coreProperties>
</file>