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Gollapudi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890-62-2500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C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Pineshadow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203, Charlotte, NC 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7048080316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Vasu4mail@gmail.com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87F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06/10/2017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06/14/2012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87F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87F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87F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87F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87F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5968336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87F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E87F4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Vasu Gollapudi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87F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E87F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06/10/17</w:t>
            </w:r>
          </w:p>
        </w:tc>
        <w:tc>
          <w:tcPr>
            <w:tcW w:w="1710" w:type="dxa"/>
          </w:tcPr>
          <w:p w:rsidR="00C82D37" w:rsidRPr="00C03D07" w:rsidRDefault="00E87F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Synechron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NC - Charlotte</w:t>
            </w:r>
          </w:p>
        </w:tc>
        <w:tc>
          <w:tcPr>
            <w:tcW w:w="1546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– Quality Control</w:t>
            </w:r>
          </w:p>
        </w:tc>
        <w:tc>
          <w:tcPr>
            <w:tcW w:w="1648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06/10/17</w:t>
            </w:r>
          </w:p>
        </w:tc>
        <w:tc>
          <w:tcPr>
            <w:tcW w:w="1441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F45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 , 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F45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0.5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None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$26.52</w:t>
            </w:r>
          </w:p>
        </w:tc>
        <w:tc>
          <w:tcPr>
            <w:tcW w:w="1998" w:type="dxa"/>
          </w:tcPr>
          <w:p w:rsidR="00B95496" w:rsidRPr="00C03D07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791.04</w:t>
            </w:r>
          </w:p>
        </w:tc>
        <w:tc>
          <w:tcPr>
            <w:tcW w:w="1818" w:type="dxa"/>
          </w:tcPr>
          <w:p w:rsidR="00B95496" w:rsidRPr="00C03D07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714.50</w:t>
            </w:r>
          </w:p>
        </w:tc>
        <w:tc>
          <w:tcPr>
            <w:tcW w:w="1818" w:type="dxa"/>
          </w:tcPr>
          <w:p w:rsidR="00B95496" w:rsidRPr="00C03D07" w:rsidRDefault="00CA1C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A116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A1162" w:rsidRPr="005A2CD3" w:rsidRDefault="005A116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A116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A116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5A1162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53C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53C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5D" w:rsidRDefault="001B585D" w:rsidP="00E2132C">
      <w:r>
        <w:separator/>
      </w:r>
    </w:p>
  </w:endnote>
  <w:endnote w:type="continuationSeparator" w:id="0">
    <w:p w:rsidR="001B585D" w:rsidRDefault="001B58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C5" w:rsidRDefault="008C53C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53C5" w:rsidRDefault="008C53C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53C5" w:rsidRPr="00A000E0" w:rsidRDefault="008C53C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53C5" w:rsidRDefault="008C53C5" w:rsidP="00B23708">
    <w:pPr>
      <w:ind w:right="288"/>
      <w:jc w:val="center"/>
      <w:rPr>
        <w:rFonts w:ascii="Cambria" w:hAnsi="Cambria"/>
      </w:rPr>
    </w:pPr>
  </w:p>
  <w:p w:rsidR="008C53C5" w:rsidRDefault="008C53C5" w:rsidP="00B23708">
    <w:pPr>
      <w:ind w:right="288"/>
      <w:jc w:val="center"/>
      <w:rPr>
        <w:rFonts w:ascii="Cambria" w:hAnsi="Cambria"/>
      </w:rPr>
    </w:pPr>
  </w:p>
  <w:p w:rsidR="008C53C5" w:rsidRPr="002B2F01" w:rsidRDefault="008C53C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C53C5" w:rsidRDefault="008C53C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A116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5D" w:rsidRDefault="001B585D" w:rsidP="00E2132C">
      <w:r>
        <w:separator/>
      </w:r>
    </w:p>
  </w:footnote>
  <w:footnote w:type="continuationSeparator" w:id="0">
    <w:p w:rsidR="001B585D" w:rsidRDefault="001B58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C5" w:rsidRDefault="008C53C5">
    <w:pPr>
      <w:pStyle w:val="Header"/>
    </w:pPr>
  </w:p>
  <w:p w:rsidR="008C53C5" w:rsidRDefault="008C53C5">
    <w:pPr>
      <w:pStyle w:val="Header"/>
    </w:pPr>
  </w:p>
  <w:p w:rsidR="008C53C5" w:rsidRDefault="008C53C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585D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514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162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53C5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C4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7F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F665-E9ED-4E3E-BF3D-E0D2DBF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285</TotalTime>
  <Pages>10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Vasu Gollapudi</cp:lastModifiedBy>
  <cp:revision>15</cp:revision>
  <cp:lastPrinted>2017-11-30T17:51:00Z</cp:lastPrinted>
  <dcterms:created xsi:type="dcterms:W3CDTF">2017-01-28T20:34:00Z</dcterms:created>
  <dcterms:modified xsi:type="dcterms:W3CDTF">2018-02-23T01:29:00Z</dcterms:modified>
</cp:coreProperties>
</file>