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98"/>
        <w:gridCol w:w="1727"/>
        <w:gridCol w:w="3220"/>
        <w:gridCol w:w="1453"/>
        <w:gridCol w:w="1453"/>
        <w:gridCol w:w="1365"/>
      </w:tblGrid>
      <w:tr w:rsidR="002820F9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820F9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Balasubramanian</w:t>
            </w:r>
          </w:p>
        </w:tc>
        <w:tc>
          <w:tcPr>
            <w:tcW w:w="1530" w:type="dxa"/>
          </w:tcPr>
          <w:p w:rsidR="00ED0124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Jothirlatha</w:t>
            </w:r>
          </w:p>
        </w:tc>
        <w:tc>
          <w:tcPr>
            <w:tcW w:w="1710" w:type="dxa"/>
          </w:tcPr>
          <w:p w:rsidR="00ED0124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Devdarsh</w:t>
            </w:r>
          </w:p>
        </w:tc>
        <w:tc>
          <w:tcPr>
            <w:tcW w:w="1440" w:type="dxa"/>
          </w:tcPr>
          <w:p w:rsidR="00ED0124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Saakshavi</w:t>
            </w:r>
          </w:p>
        </w:tc>
        <w:tc>
          <w:tcPr>
            <w:tcW w:w="1548" w:type="dxa"/>
          </w:tcPr>
          <w:p w:rsidR="00ED0124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Chandrasekaran</w:t>
            </w:r>
          </w:p>
        </w:tc>
      </w:tr>
      <w:tr w:rsidR="002820F9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Krishnamoorthy</w:t>
            </w:r>
          </w:p>
        </w:tc>
        <w:tc>
          <w:tcPr>
            <w:tcW w:w="1530" w:type="dxa"/>
          </w:tcPr>
          <w:p w:rsidR="00ED0124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Chandrasekaran</w:t>
            </w:r>
          </w:p>
        </w:tc>
        <w:tc>
          <w:tcPr>
            <w:tcW w:w="1710" w:type="dxa"/>
          </w:tcPr>
          <w:p w:rsidR="00ED0124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Balasubramanian</w:t>
            </w:r>
          </w:p>
        </w:tc>
        <w:tc>
          <w:tcPr>
            <w:tcW w:w="1440" w:type="dxa"/>
          </w:tcPr>
          <w:p w:rsidR="00ED0124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Balasubramanian</w:t>
            </w:r>
          </w:p>
        </w:tc>
        <w:tc>
          <w:tcPr>
            <w:tcW w:w="1548" w:type="dxa"/>
          </w:tcPr>
          <w:p w:rsidR="00ED0124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Damodaran</w:t>
            </w:r>
          </w:p>
        </w:tc>
      </w:tr>
      <w:tr w:rsidR="002820F9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738-39-8021</w:t>
            </w:r>
          </w:p>
        </w:tc>
        <w:tc>
          <w:tcPr>
            <w:tcW w:w="1530" w:type="dxa"/>
          </w:tcPr>
          <w:p w:rsidR="00ED0124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037-93-9980</w:t>
            </w:r>
          </w:p>
        </w:tc>
        <w:tc>
          <w:tcPr>
            <w:tcW w:w="1710" w:type="dxa"/>
          </w:tcPr>
          <w:p w:rsidR="00ED0124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951-96-6241</w:t>
            </w:r>
          </w:p>
        </w:tc>
        <w:tc>
          <w:tcPr>
            <w:tcW w:w="1440" w:type="dxa"/>
          </w:tcPr>
          <w:p w:rsidR="00ED0124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951-96-6249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87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10/07/1981</w:t>
            </w:r>
          </w:p>
        </w:tc>
        <w:tc>
          <w:tcPr>
            <w:tcW w:w="1530" w:type="dxa"/>
          </w:tcPr>
          <w:p w:rsidR="00ED0124" w:rsidRPr="00C03D07" w:rsidRDefault="00487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07/05/1985</w:t>
            </w:r>
          </w:p>
        </w:tc>
        <w:tc>
          <w:tcPr>
            <w:tcW w:w="1710" w:type="dxa"/>
          </w:tcPr>
          <w:p w:rsidR="00ED0124" w:rsidRPr="00C03D07" w:rsidRDefault="00487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11/26/2008</w:t>
            </w:r>
          </w:p>
        </w:tc>
        <w:tc>
          <w:tcPr>
            <w:tcW w:w="1440" w:type="dxa"/>
          </w:tcPr>
          <w:p w:rsidR="00ED0124" w:rsidRPr="00C03D07" w:rsidRDefault="00487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5/9/2011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530" w:type="dxa"/>
          </w:tcPr>
          <w:p w:rsidR="008A2139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Child1</w:t>
            </w:r>
          </w:p>
        </w:tc>
        <w:tc>
          <w:tcPr>
            <w:tcW w:w="1440" w:type="dxa"/>
          </w:tcPr>
          <w:p w:rsidR="008A2139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Child2</w:t>
            </w:r>
          </w:p>
        </w:tc>
        <w:tc>
          <w:tcPr>
            <w:tcW w:w="1548" w:type="dxa"/>
          </w:tcPr>
          <w:p w:rsidR="008A2139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 inlaw</w:t>
            </w:r>
          </w:p>
        </w:tc>
      </w:tr>
      <w:tr w:rsidR="002820F9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820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Information Technology</w:t>
            </w:r>
          </w:p>
        </w:tc>
        <w:tc>
          <w:tcPr>
            <w:tcW w:w="1530" w:type="dxa"/>
          </w:tcPr>
          <w:p w:rsidR="007B4551" w:rsidRPr="00C03D07" w:rsidRDefault="002820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Information Technology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3909 Valley Side CT, Cary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3010 Apt B Spring Hill Pkwy, SE, Smyrna GA 30080</w:t>
            </w:r>
          </w:p>
        </w:tc>
        <w:tc>
          <w:tcPr>
            <w:tcW w:w="1710" w:type="dxa"/>
          </w:tcPr>
          <w:p w:rsidR="007B4551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3010 Apt B Spring Hill Pkwy, SE, Smyrna GA 30080</w:t>
            </w:r>
          </w:p>
        </w:tc>
        <w:tc>
          <w:tcPr>
            <w:tcW w:w="1440" w:type="dxa"/>
          </w:tcPr>
          <w:p w:rsidR="007B4551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3010 Apt B Spring Hill Pkwy, SE, Smyrna GA 30080</w:t>
            </w:r>
          </w:p>
        </w:tc>
        <w:tc>
          <w:tcPr>
            <w:tcW w:w="1548" w:type="dxa"/>
          </w:tcPr>
          <w:p w:rsidR="007B4551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3010 Apt B Spring Hill Pkwy, SE, Smyrna GA 30080</w:t>
            </w:r>
          </w:p>
        </w:tc>
      </w:tr>
      <w:tr w:rsidR="002820F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Cell Number</w:t>
            </w:r>
          </w:p>
        </w:tc>
        <w:tc>
          <w:tcPr>
            <w:tcW w:w="1980" w:type="dxa"/>
          </w:tcPr>
          <w:p w:rsidR="007B4551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7329838890</w:t>
            </w:r>
          </w:p>
        </w:tc>
        <w:tc>
          <w:tcPr>
            <w:tcW w:w="1530" w:type="dxa"/>
          </w:tcPr>
          <w:p w:rsidR="007B4551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6788186887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7324444705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9199075454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F35FE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Bala81.k@gmail.com</w:t>
              </w:r>
            </w:hyperlink>
          </w:p>
        </w:tc>
        <w:tc>
          <w:tcPr>
            <w:tcW w:w="1530" w:type="dxa"/>
          </w:tcPr>
          <w:p w:rsidR="002820F9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F35FE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Jothirlatha.balasubramanian@gmail.com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87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02/17/2013</w:t>
            </w:r>
          </w:p>
        </w:tc>
        <w:tc>
          <w:tcPr>
            <w:tcW w:w="1530" w:type="dxa"/>
          </w:tcPr>
          <w:p w:rsidR="007B4551" w:rsidRPr="00C03D07" w:rsidRDefault="00487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06/11/2015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820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2820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820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820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87F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02/24/2008</w:t>
            </w:r>
          </w:p>
        </w:tc>
        <w:tc>
          <w:tcPr>
            <w:tcW w:w="1530" w:type="dxa"/>
          </w:tcPr>
          <w:p w:rsidR="00D92BD1" w:rsidRPr="00C03D07" w:rsidRDefault="00487F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02/24/2008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2820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770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:rsidR="00D92BD1" w:rsidRPr="00C03D07" w:rsidRDefault="00D770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770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770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20F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D770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Devdarsh Balasubramanian</w:t>
            </w:r>
          </w:p>
        </w:tc>
        <w:tc>
          <w:tcPr>
            <w:tcW w:w="2203" w:type="dxa"/>
          </w:tcPr>
          <w:p w:rsidR="006D1F7A" w:rsidRPr="00C03D07" w:rsidRDefault="00D770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Kumon</w:t>
            </w:r>
          </w:p>
        </w:tc>
        <w:tc>
          <w:tcPr>
            <w:tcW w:w="2203" w:type="dxa"/>
          </w:tcPr>
          <w:p w:rsidR="006D1F7A" w:rsidRPr="00C03D07" w:rsidRDefault="00D770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1675 Cumberland Pkwy Se 204A Smyrna GA 30080</w:t>
            </w:r>
          </w:p>
        </w:tc>
        <w:tc>
          <w:tcPr>
            <w:tcW w:w="2859" w:type="dxa"/>
          </w:tcPr>
          <w:p w:rsidR="006D1F7A" w:rsidRPr="00C03D07" w:rsidRDefault="00D770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TAX ID 20-1809905</w:t>
            </w:r>
          </w:p>
        </w:tc>
        <w:tc>
          <w:tcPr>
            <w:tcW w:w="1548" w:type="dxa"/>
          </w:tcPr>
          <w:p w:rsidR="006D1F7A" w:rsidRPr="00C03D07" w:rsidRDefault="00D770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$1000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D770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Devdarsh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Balasubramanian</w:t>
            </w:r>
          </w:p>
        </w:tc>
        <w:tc>
          <w:tcPr>
            <w:tcW w:w="2203" w:type="dxa"/>
          </w:tcPr>
          <w:p w:rsidR="006D1F7A" w:rsidRPr="00C03D07" w:rsidRDefault="00D770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Vinnings school of art</w:t>
            </w:r>
          </w:p>
        </w:tc>
        <w:tc>
          <w:tcPr>
            <w:tcW w:w="2203" w:type="dxa"/>
          </w:tcPr>
          <w:p w:rsidR="006D1F7A" w:rsidRPr="00C03D07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1675 Cumberland Pkwy Se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102 Smyrna GA 30080</w:t>
            </w:r>
          </w:p>
        </w:tc>
        <w:tc>
          <w:tcPr>
            <w:tcW w:w="2859" w:type="dxa"/>
          </w:tcPr>
          <w:p w:rsidR="006D1F7A" w:rsidRPr="00C03D07" w:rsidRDefault="00D770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TAX ID 41-2194173</w:t>
            </w:r>
          </w:p>
        </w:tc>
        <w:tc>
          <w:tcPr>
            <w:tcW w:w="1548" w:type="dxa"/>
          </w:tcPr>
          <w:p w:rsidR="006D1F7A" w:rsidRPr="00C03D07" w:rsidRDefault="00D770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$825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D770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Devdarsh Balasubramanian</w:t>
            </w:r>
          </w:p>
        </w:tc>
        <w:tc>
          <w:tcPr>
            <w:tcW w:w="2203" w:type="dxa"/>
          </w:tcPr>
          <w:p w:rsidR="006D1F7A" w:rsidRPr="00C03D07" w:rsidRDefault="00D770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Eye Level</w:t>
            </w:r>
          </w:p>
        </w:tc>
        <w:tc>
          <w:tcPr>
            <w:tcW w:w="2203" w:type="dxa"/>
          </w:tcPr>
          <w:p w:rsidR="006D1F7A" w:rsidRPr="00C03D07" w:rsidRDefault="00D770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4585 South Cobb Dr SE, Suite 200 Smyrna, GA 30080</w:t>
            </w:r>
          </w:p>
        </w:tc>
        <w:tc>
          <w:tcPr>
            <w:tcW w:w="2859" w:type="dxa"/>
          </w:tcPr>
          <w:p w:rsidR="006D1F7A" w:rsidRPr="00C03D07" w:rsidRDefault="00D770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TAX ID 46-4036772</w:t>
            </w:r>
          </w:p>
        </w:tc>
        <w:tc>
          <w:tcPr>
            <w:tcW w:w="1548" w:type="dxa"/>
          </w:tcPr>
          <w:p w:rsidR="006D1F7A" w:rsidRPr="00C03D07" w:rsidRDefault="00D770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$540</w:t>
            </w:r>
          </w:p>
        </w:tc>
      </w:tr>
      <w:tr w:rsidR="00D77051" w:rsidRPr="00C03D07" w:rsidTr="00797DEB">
        <w:tc>
          <w:tcPr>
            <w:tcW w:w="2203" w:type="dxa"/>
          </w:tcPr>
          <w:p w:rsidR="00D77051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Saakshavi</w:t>
            </w:r>
          </w:p>
          <w:p w:rsidR="00D77051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Balasubramanian</w:t>
            </w:r>
          </w:p>
        </w:tc>
        <w:tc>
          <w:tcPr>
            <w:tcW w:w="2203" w:type="dxa"/>
          </w:tcPr>
          <w:p w:rsidR="00D77051" w:rsidRPr="00C03D07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Kumon</w:t>
            </w:r>
          </w:p>
        </w:tc>
        <w:tc>
          <w:tcPr>
            <w:tcW w:w="2203" w:type="dxa"/>
          </w:tcPr>
          <w:p w:rsidR="00D77051" w:rsidRPr="00C03D07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1675 Cumberland Pkwy Se 204A Smyrna GA 30080</w:t>
            </w:r>
          </w:p>
        </w:tc>
        <w:tc>
          <w:tcPr>
            <w:tcW w:w="2859" w:type="dxa"/>
          </w:tcPr>
          <w:p w:rsidR="00D77051" w:rsidRPr="00C03D07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TAX ID 20-1809905</w:t>
            </w:r>
          </w:p>
        </w:tc>
        <w:tc>
          <w:tcPr>
            <w:tcW w:w="1548" w:type="dxa"/>
          </w:tcPr>
          <w:p w:rsidR="00D77051" w:rsidRPr="00C03D07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$1000</w:t>
            </w:r>
          </w:p>
        </w:tc>
      </w:tr>
      <w:tr w:rsidR="00D77051" w:rsidRPr="00C03D07" w:rsidTr="00797DEB">
        <w:tc>
          <w:tcPr>
            <w:tcW w:w="2203" w:type="dxa"/>
          </w:tcPr>
          <w:p w:rsidR="00D77051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Saakshavi</w:t>
            </w:r>
          </w:p>
          <w:p w:rsidR="00D77051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Balasubramanian</w:t>
            </w:r>
          </w:p>
        </w:tc>
        <w:tc>
          <w:tcPr>
            <w:tcW w:w="2203" w:type="dxa"/>
          </w:tcPr>
          <w:p w:rsidR="00D77051" w:rsidRPr="00C03D07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Vinnings school of art</w:t>
            </w:r>
          </w:p>
        </w:tc>
        <w:tc>
          <w:tcPr>
            <w:tcW w:w="2203" w:type="dxa"/>
          </w:tcPr>
          <w:p w:rsidR="00D77051" w:rsidRPr="00C03D07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1675 Cumberland Pkwy Se 102 Smyrna GA 30080</w:t>
            </w:r>
          </w:p>
        </w:tc>
        <w:tc>
          <w:tcPr>
            <w:tcW w:w="2859" w:type="dxa"/>
          </w:tcPr>
          <w:p w:rsidR="00D77051" w:rsidRPr="00C03D07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TAX ID 41-2194173</w:t>
            </w:r>
          </w:p>
        </w:tc>
        <w:tc>
          <w:tcPr>
            <w:tcW w:w="1548" w:type="dxa"/>
          </w:tcPr>
          <w:p w:rsidR="00D77051" w:rsidRPr="00C03D07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$825</w:t>
            </w:r>
          </w:p>
        </w:tc>
      </w:tr>
      <w:tr w:rsidR="00D77051" w:rsidRPr="00C03D07" w:rsidTr="00797DEB">
        <w:tc>
          <w:tcPr>
            <w:tcW w:w="2203" w:type="dxa"/>
          </w:tcPr>
          <w:p w:rsidR="00D77051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Saakshavi</w:t>
            </w:r>
          </w:p>
          <w:p w:rsidR="00D77051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Balasubramanian</w:t>
            </w:r>
          </w:p>
        </w:tc>
        <w:tc>
          <w:tcPr>
            <w:tcW w:w="2203" w:type="dxa"/>
          </w:tcPr>
          <w:p w:rsidR="00D77051" w:rsidRPr="00C03D07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Eye Level</w:t>
            </w:r>
          </w:p>
        </w:tc>
        <w:tc>
          <w:tcPr>
            <w:tcW w:w="2203" w:type="dxa"/>
          </w:tcPr>
          <w:p w:rsidR="00D77051" w:rsidRPr="00C03D07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4585 South Cobb Dr SE, Suite 200 Smyrna, GA 30080</w:t>
            </w:r>
          </w:p>
        </w:tc>
        <w:tc>
          <w:tcPr>
            <w:tcW w:w="2859" w:type="dxa"/>
          </w:tcPr>
          <w:p w:rsidR="00D77051" w:rsidRPr="00C03D07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TAX ID 46-4036772</w:t>
            </w:r>
          </w:p>
        </w:tc>
        <w:tc>
          <w:tcPr>
            <w:tcW w:w="1548" w:type="dxa"/>
          </w:tcPr>
          <w:p w:rsidR="00D77051" w:rsidRPr="00C03D07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$540</w:t>
            </w:r>
          </w:p>
        </w:tc>
      </w:tr>
      <w:tr w:rsidR="00D77051" w:rsidRPr="00C03D07" w:rsidTr="00797DEB">
        <w:tc>
          <w:tcPr>
            <w:tcW w:w="2203" w:type="dxa"/>
          </w:tcPr>
          <w:p w:rsidR="00D77051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D77051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D77051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D77051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77051" w:rsidRDefault="00D77051" w:rsidP="00D770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87F0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Credit Union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87F0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487F0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18619833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87F0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Savings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87F0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Balasubramanian Krishnamoorthy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08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06/11/2015</w:t>
            </w:r>
          </w:p>
        </w:tc>
        <w:tc>
          <w:tcPr>
            <w:tcW w:w="1980" w:type="dxa"/>
          </w:tcPr>
          <w:p w:rsidR="00C82D37" w:rsidRPr="00C03D07" w:rsidRDefault="00487F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341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 Durham NC 27703</w:t>
            </w:r>
          </w:p>
        </w:tc>
        <w:tc>
          <w:tcPr>
            <w:tcW w:w="1546" w:type="dxa"/>
          </w:tcPr>
          <w:p w:rsidR="00685178" w:rsidRPr="00C03D07" w:rsidRDefault="006341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648" w:type="dxa"/>
          </w:tcPr>
          <w:p w:rsidR="00685178" w:rsidRPr="00C03D07" w:rsidRDefault="006341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2/17/2013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341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341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341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TCS Smyrna GA 30080</w:t>
            </w:r>
          </w:p>
        </w:tc>
        <w:tc>
          <w:tcPr>
            <w:tcW w:w="1546" w:type="dxa"/>
          </w:tcPr>
          <w:p w:rsidR="00685178" w:rsidRPr="00C03D07" w:rsidRDefault="006341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Test Lead</w:t>
            </w:r>
          </w:p>
        </w:tc>
        <w:tc>
          <w:tcPr>
            <w:tcW w:w="1648" w:type="dxa"/>
          </w:tcPr>
          <w:p w:rsidR="00685178" w:rsidRPr="00C03D07" w:rsidRDefault="006341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06/11/2015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341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341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341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MetLife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341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 Depot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341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Cary, 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341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Smyrna, GA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341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2/19/2013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E60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06/12/20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E60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E60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E60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E60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E606D" w:rsidP="005E60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$1400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E606D" w:rsidP="005E60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$1700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E60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E60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5E60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5E60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E60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5E60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E606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8280 mi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5E606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$2990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Default="004E37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NC – Cary - $535</w:t>
            </w:r>
          </w:p>
          <w:p w:rsidR="004E3792" w:rsidRPr="00C03D07" w:rsidRDefault="004E3792" w:rsidP="004E379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 – Smyrna - $790</w:t>
            </w:r>
            <w:bookmarkStart w:id="0" w:name="_GoBack"/>
            <w:bookmarkEnd w:id="0"/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4E37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$198 last year filing</w:t>
            </w: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2B4C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$4095</w:t>
            </w:r>
          </w:p>
        </w:tc>
        <w:tc>
          <w:tcPr>
            <w:tcW w:w="2160" w:type="dxa"/>
          </w:tcPr>
          <w:p w:rsidR="00B95496" w:rsidRPr="00C03D07" w:rsidRDefault="002B4C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$925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  <w:p w:rsidR="002B4CFC" w:rsidRDefault="002B4CFC" w:rsidP="002B4CFC">
            <w:pPr>
              <w:rPr>
                <w:rFonts w:ascii="Bookman Old Style" w:hAnsi="Bookman Old Style"/>
                <w:b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i/>
                <w:iCs/>
                <w:sz w:val="18"/>
              </w:rPr>
              <w:t>Axis Bank, Kodampakkam branch Chennai, India Interest paid</w:t>
            </w:r>
          </w:p>
          <w:p w:rsidR="002B4CFC" w:rsidRPr="00C1676B" w:rsidRDefault="002B4CFC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  <w:p w:rsidR="002B4CFC" w:rsidRPr="00C1676B" w:rsidRDefault="002B4CFC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iCs/>
                <w:sz w:val="18"/>
              </w:rPr>
              <w:t>Axis Bank, Kodampakkam branch Chennai, India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B4CFC" w:rsidP="002B4CF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Mercedes Benz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B4C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 CLA250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B4C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B4C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2B4C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2B4C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03/27/2016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B4C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Default="002B4C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  <w:p w:rsidR="002B4CFC" w:rsidRPr="00C03D07" w:rsidRDefault="002B4C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B4C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B4C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2B4C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2B4C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04/16/2017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2B4C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$1099</w:t>
            </w:r>
          </w:p>
        </w:tc>
        <w:tc>
          <w:tcPr>
            <w:tcW w:w="2427" w:type="dxa"/>
          </w:tcPr>
          <w:p w:rsidR="00B95496" w:rsidRPr="00C03D07" w:rsidRDefault="002B4C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09/27/2017</w:t>
            </w:r>
          </w:p>
        </w:tc>
        <w:tc>
          <w:tcPr>
            <w:tcW w:w="3276" w:type="dxa"/>
          </w:tcPr>
          <w:p w:rsidR="00B95496" w:rsidRPr="00C03D07" w:rsidRDefault="004E379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5E60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$470</w:t>
            </w:r>
          </w:p>
        </w:tc>
        <w:tc>
          <w:tcPr>
            <w:tcW w:w="1072" w:type="dxa"/>
          </w:tcPr>
          <w:p w:rsidR="00B95496" w:rsidRPr="00C03D07" w:rsidRDefault="005E60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$470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5E60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$198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5E60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1072" w:type="dxa"/>
          </w:tcPr>
          <w:p w:rsidR="00E059E1" w:rsidRPr="00C03D07" w:rsidRDefault="005E60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5E60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$110</w:t>
            </w:r>
          </w:p>
        </w:tc>
        <w:tc>
          <w:tcPr>
            <w:tcW w:w="1072" w:type="dxa"/>
          </w:tcPr>
          <w:p w:rsidR="00E059E1" w:rsidRPr="00C03D07" w:rsidRDefault="005E60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5E60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$170</w:t>
            </w:r>
          </w:p>
        </w:tc>
        <w:tc>
          <w:tcPr>
            <w:tcW w:w="1072" w:type="dxa"/>
          </w:tcPr>
          <w:p w:rsidR="00E059E1" w:rsidRPr="00C03D07" w:rsidRDefault="005E60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$170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5E60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4E3792" w:rsidRDefault="004E37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Flight expenses for Dependent</w:t>
            </w:r>
          </w:p>
          <w:p w:rsidR="00E059E1" w:rsidRPr="00C03D07" w:rsidRDefault="004E37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$1390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06D" w:rsidRPr="00C03D07" w:rsidTr="004B23E9">
        <w:trPr>
          <w:trHeight w:val="549"/>
        </w:trPr>
        <w:tc>
          <w:tcPr>
            <w:tcW w:w="3159" w:type="dxa"/>
          </w:tcPr>
          <w:p w:rsidR="005E606D" w:rsidRPr="00C03D07" w:rsidRDefault="005E606D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5E606D" w:rsidRPr="00C03D07" w:rsidRDefault="005E60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5E606D" w:rsidRPr="00C03D07" w:rsidRDefault="005E60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5E606D" w:rsidRDefault="005E606D" w:rsidP="004B23E9">
            <w:pPr>
              <w:spacing w:before="9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</w:tc>
        <w:tc>
          <w:tcPr>
            <w:tcW w:w="1360" w:type="dxa"/>
          </w:tcPr>
          <w:p w:rsidR="005E606D" w:rsidRDefault="005E60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5E606D" w:rsidRPr="00C03D07" w:rsidRDefault="005E60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E3792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7705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7705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4"/>
      <w:footerReference w:type="default" r:id="rId15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F2" w:rsidRDefault="007425F2" w:rsidP="00E2132C">
      <w:r>
        <w:separator/>
      </w:r>
    </w:p>
  </w:endnote>
  <w:endnote w:type="continuationSeparator" w:id="0">
    <w:p w:rsidR="007425F2" w:rsidRDefault="007425F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51" w:rsidRDefault="00D7705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77051" w:rsidRDefault="00D7705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77051" w:rsidRPr="00A000E0" w:rsidRDefault="00D7705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77051" w:rsidRDefault="00D77051" w:rsidP="00B23708">
    <w:pPr>
      <w:ind w:right="288"/>
      <w:jc w:val="center"/>
      <w:rPr>
        <w:rFonts w:ascii="Cambria" w:hAnsi="Cambria"/>
      </w:rPr>
    </w:pPr>
  </w:p>
  <w:p w:rsidR="00D77051" w:rsidRDefault="00D77051" w:rsidP="00B23708">
    <w:pPr>
      <w:ind w:right="288"/>
      <w:jc w:val="center"/>
      <w:rPr>
        <w:rFonts w:ascii="Cambria" w:hAnsi="Cambria"/>
      </w:rPr>
    </w:pPr>
  </w:p>
  <w:p w:rsidR="00D77051" w:rsidRPr="002B2F01" w:rsidRDefault="004E379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051" w:rsidRDefault="00D7705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379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D77051" w:rsidRDefault="00D7705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379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7051">
      <w:rPr>
        <w:szCs w:val="16"/>
      </w:rPr>
      <w:t xml:space="preserve">Write to us at: </w:t>
    </w:r>
    <w:hyperlink r:id="rId1" w:history="1">
      <w:r w:rsidR="00D77051" w:rsidRPr="000A098A">
        <w:rPr>
          <w:rStyle w:val="Hyperlink"/>
          <w:szCs w:val="16"/>
        </w:rPr>
        <w:t>contact@gtaxfile.com</w:t>
      </w:r>
    </w:hyperlink>
    <w:r w:rsidR="00D77051">
      <w:rPr>
        <w:szCs w:val="16"/>
      </w:rPr>
      <w:t xml:space="preserve"> </w:t>
    </w:r>
    <w:r w:rsidR="00D77051" w:rsidRPr="002B2F01">
      <w:rPr>
        <w:szCs w:val="16"/>
      </w:rPr>
      <w:t xml:space="preserve">or call us at </w:t>
    </w:r>
    <w:r w:rsidR="00D7705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F2" w:rsidRDefault="007425F2" w:rsidP="00E2132C">
      <w:r>
        <w:separator/>
      </w:r>
    </w:p>
  </w:footnote>
  <w:footnote w:type="continuationSeparator" w:id="0">
    <w:p w:rsidR="007425F2" w:rsidRDefault="007425F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51" w:rsidRDefault="00D77051">
    <w:pPr>
      <w:pStyle w:val="Header"/>
    </w:pPr>
  </w:p>
  <w:p w:rsidR="00D77051" w:rsidRDefault="00D77051">
    <w:pPr>
      <w:pStyle w:val="Header"/>
    </w:pPr>
  </w:p>
  <w:p w:rsidR="00D77051" w:rsidRDefault="00D7705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4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20F9"/>
    <w:rsid w:val="00283094"/>
    <w:rsid w:val="002838FF"/>
    <w:rsid w:val="002A108D"/>
    <w:rsid w:val="002A1853"/>
    <w:rsid w:val="002A3467"/>
    <w:rsid w:val="002A3F69"/>
    <w:rsid w:val="002B2F01"/>
    <w:rsid w:val="002B4CFC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7F03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3792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06D"/>
    <w:rsid w:val="005E6703"/>
    <w:rsid w:val="005F1438"/>
    <w:rsid w:val="005F5E20"/>
    <w:rsid w:val="005F75D1"/>
    <w:rsid w:val="005F7FCA"/>
    <w:rsid w:val="006079C1"/>
    <w:rsid w:val="006106D7"/>
    <w:rsid w:val="00632AD7"/>
    <w:rsid w:val="0063416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25F2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7051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pport@gtaxfi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thirlatha.balasubramanian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ala81.k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26DF-AE25-4437-A273-F9ABC593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Krishnamoorthy, Balasubramanian</cp:lastModifiedBy>
  <cp:revision>2</cp:revision>
  <cp:lastPrinted>2017-11-30T17:51:00Z</cp:lastPrinted>
  <dcterms:created xsi:type="dcterms:W3CDTF">2018-03-12T18:40:00Z</dcterms:created>
  <dcterms:modified xsi:type="dcterms:W3CDTF">2018-03-12T18:40:00Z</dcterms:modified>
</cp:coreProperties>
</file>