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 Etc…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783"/>
        <w:gridCol w:w="2058"/>
        <w:gridCol w:w="1518"/>
        <w:gridCol w:w="1693"/>
        <w:gridCol w:w="1430"/>
        <w:gridCol w:w="1534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1980" w:type="dxa"/>
          </w:tcPr>
          <w:p w:rsidR="00ED0124" w:rsidRPr="00C03D07" w:rsidRDefault="0039077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Naresh</w:t>
            </w:r>
          </w:p>
        </w:tc>
        <w:tc>
          <w:tcPr>
            <w:tcW w:w="1530" w:type="dxa"/>
          </w:tcPr>
          <w:p w:rsidR="00ED0124" w:rsidRPr="00C03D07" w:rsidRDefault="0039077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Abirami</w:t>
            </w:r>
          </w:p>
        </w:tc>
        <w:tc>
          <w:tcPr>
            <w:tcW w:w="1710" w:type="dxa"/>
          </w:tcPr>
          <w:p w:rsidR="00ED0124" w:rsidRPr="00C03D07" w:rsidRDefault="00E50CE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Vihaan</w:t>
            </w:r>
          </w:p>
        </w:tc>
        <w:tc>
          <w:tcPr>
            <w:tcW w:w="1440" w:type="dxa"/>
          </w:tcPr>
          <w:p w:rsidR="00ED0124" w:rsidRPr="00C03D07" w:rsidRDefault="00E50CE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Varshini</w:t>
            </w: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39077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Murugan</w:t>
            </w:r>
          </w:p>
        </w:tc>
        <w:tc>
          <w:tcPr>
            <w:tcW w:w="1530" w:type="dxa"/>
          </w:tcPr>
          <w:p w:rsidR="00ED0124" w:rsidRPr="00C03D07" w:rsidRDefault="0039077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Kannan</w:t>
            </w:r>
          </w:p>
        </w:tc>
        <w:tc>
          <w:tcPr>
            <w:tcW w:w="1710" w:type="dxa"/>
          </w:tcPr>
          <w:p w:rsidR="00ED0124" w:rsidRPr="00C03D07" w:rsidRDefault="00E50CE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Naresh</w:t>
            </w:r>
          </w:p>
        </w:tc>
        <w:tc>
          <w:tcPr>
            <w:tcW w:w="1440" w:type="dxa"/>
          </w:tcPr>
          <w:p w:rsidR="00ED0124" w:rsidRPr="00C03D07" w:rsidRDefault="00E50CE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Naresh</w:t>
            </w: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39077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678-20 -0051</w:t>
            </w:r>
          </w:p>
        </w:tc>
        <w:tc>
          <w:tcPr>
            <w:tcW w:w="1530" w:type="dxa"/>
          </w:tcPr>
          <w:p w:rsidR="00ED0124" w:rsidRPr="00C03D07" w:rsidRDefault="0039077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390775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504-41-4689</w:t>
            </w:r>
          </w:p>
        </w:tc>
        <w:tc>
          <w:tcPr>
            <w:tcW w:w="1710" w:type="dxa"/>
          </w:tcPr>
          <w:p w:rsidR="00ED0124" w:rsidRPr="00C03D07" w:rsidRDefault="0039077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390775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949-98-6135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(ITIN)</w:t>
            </w:r>
          </w:p>
        </w:tc>
        <w:tc>
          <w:tcPr>
            <w:tcW w:w="1440" w:type="dxa"/>
          </w:tcPr>
          <w:p w:rsidR="00ED0124" w:rsidRPr="00C03D07" w:rsidRDefault="0039077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390775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047-71-4369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(SSN)</w:t>
            </w: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39077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05/09/1982</w:t>
            </w:r>
          </w:p>
        </w:tc>
        <w:tc>
          <w:tcPr>
            <w:tcW w:w="1530" w:type="dxa"/>
          </w:tcPr>
          <w:p w:rsidR="00ED0124" w:rsidRPr="00C03D07" w:rsidRDefault="0039077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04/19/1984</w:t>
            </w:r>
          </w:p>
        </w:tc>
        <w:tc>
          <w:tcPr>
            <w:tcW w:w="1710" w:type="dxa"/>
          </w:tcPr>
          <w:p w:rsidR="00ED0124" w:rsidRPr="00C03D07" w:rsidRDefault="00E50CE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11/29/2012</w:t>
            </w:r>
          </w:p>
        </w:tc>
        <w:tc>
          <w:tcPr>
            <w:tcW w:w="1440" w:type="dxa"/>
          </w:tcPr>
          <w:p w:rsidR="00ED0124" w:rsidRPr="00C03D07" w:rsidRDefault="00E50CE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12/04/2017</w:t>
            </w: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8A2139" w:rsidRPr="00C03D07" w:rsidRDefault="0039077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8A2139" w:rsidRPr="00C03D07" w:rsidRDefault="0039077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SON</w:t>
            </w:r>
          </w:p>
        </w:tc>
        <w:tc>
          <w:tcPr>
            <w:tcW w:w="1440" w:type="dxa"/>
          </w:tcPr>
          <w:p w:rsidR="008A2139" w:rsidRPr="00C03D07" w:rsidRDefault="0039077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DAUGHTER</w:t>
            </w: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39077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IT consultant</w:t>
            </w:r>
          </w:p>
        </w:tc>
        <w:tc>
          <w:tcPr>
            <w:tcW w:w="153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Default="0039077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2408 S Voss RD,</w:t>
            </w:r>
          </w:p>
          <w:p w:rsidR="00390775" w:rsidRDefault="0039077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APT #E310,</w:t>
            </w:r>
          </w:p>
          <w:p w:rsidR="00390775" w:rsidRPr="00C03D07" w:rsidRDefault="0039077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Houston, TX - 77057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39077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650 243 1447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39077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hyperlink r:id="rId10" w:history="1">
              <w:r w:rsidRPr="00383117">
                <w:rPr>
                  <w:rStyle w:val="Hyperlink"/>
                  <w:rFonts w:ascii="Calibri" w:eastAsia="Arial" w:hAnsi="Calibri" w:cs="Calibri"/>
                  <w:b/>
                  <w:spacing w:val="-3"/>
                  <w:w w:val="79"/>
                  <w:position w:val="-1"/>
                  <w:sz w:val="24"/>
                  <w:szCs w:val="24"/>
                </w:rPr>
                <w:t>nareshinbox@gmail.com</w:t>
              </w:r>
            </w:hyperlink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39077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39077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39077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No.of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39077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12 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39077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A43F8B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Bank Of America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A43F8B" w:rsidP="00A43F8B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082000073 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A43F8B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A43F8B">
              <w:rPr>
                <w:rFonts w:ascii="Calibri" w:hAnsi="Calibri" w:cs="Calibri"/>
                <w:sz w:val="24"/>
                <w:szCs w:val="24"/>
              </w:rPr>
              <w:t>487002885260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A43F8B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Account Holder Name</w:t>
            </w:r>
          </w:p>
        </w:tc>
        <w:tc>
          <w:tcPr>
            <w:tcW w:w="4806" w:type="dxa"/>
          </w:tcPr>
          <w:p w:rsidR="00983210" w:rsidRPr="00C03D07" w:rsidRDefault="00A43F8B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Naresh Murugan</w:t>
            </w: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A43F8B" w:rsidRPr="00C03D07" w:rsidTr="001D05D6">
        <w:trPr>
          <w:trHeight w:val="622"/>
        </w:trPr>
        <w:tc>
          <w:tcPr>
            <w:tcW w:w="918" w:type="dxa"/>
          </w:tcPr>
          <w:p w:rsidR="00A43F8B" w:rsidRPr="00C03D07" w:rsidRDefault="00A43F8B" w:rsidP="00A43F8B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A43F8B" w:rsidRPr="00C03D07" w:rsidRDefault="00A43F8B" w:rsidP="00A43F8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TX</w:t>
            </w:r>
          </w:p>
        </w:tc>
        <w:tc>
          <w:tcPr>
            <w:tcW w:w="1440" w:type="dxa"/>
          </w:tcPr>
          <w:p w:rsidR="00A43F8B" w:rsidRPr="00C03D07" w:rsidRDefault="00A43F8B" w:rsidP="00A43F8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01/01/2017</w:t>
            </w:r>
          </w:p>
        </w:tc>
        <w:tc>
          <w:tcPr>
            <w:tcW w:w="1710" w:type="dxa"/>
          </w:tcPr>
          <w:p w:rsidR="00A43F8B" w:rsidRPr="00C03D07" w:rsidRDefault="00A43F8B" w:rsidP="00A43F8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/2017</w:t>
            </w:r>
          </w:p>
        </w:tc>
        <w:tc>
          <w:tcPr>
            <w:tcW w:w="900" w:type="dxa"/>
          </w:tcPr>
          <w:p w:rsidR="00A43F8B" w:rsidRPr="00C03D07" w:rsidRDefault="00A43F8B" w:rsidP="00A43F8B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A43F8B" w:rsidRPr="00C03D07" w:rsidRDefault="00A43F8B" w:rsidP="00A43F8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TX</w:t>
            </w:r>
          </w:p>
        </w:tc>
        <w:tc>
          <w:tcPr>
            <w:tcW w:w="1530" w:type="dxa"/>
          </w:tcPr>
          <w:p w:rsidR="00A43F8B" w:rsidRPr="00C03D07" w:rsidRDefault="00A43F8B" w:rsidP="00A43F8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01/01/2017</w:t>
            </w:r>
          </w:p>
        </w:tc>
        <w:tc>
          <w:tcPr>
            <w:tcW w:w="1980" w:type="dxa"/>
          </w:tcPr>
          <w:p w:rsidR="00A43F8B" w:rsidRPr="00C03D07" w:rsidRDefault="00A43F8B" w:rsidP="00A43F8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/2017</w:t>
            </w:r>
          </w:p>
        </w:tc>
      </w:tr>
      <w:tr w:rsidR="00A43F8B" w:rsidRPr="00C03D07" w:rsidTr="001D05D6">
        <w:trPr>
          <w:trHeight w:val="592"/>
        </w:trPr>
        <w:tc>
          <w:tcPr>
            <w:tcW w:w="918" w:type="dxa"/>
          </w:tcPr>
          <w:p w:rsidR="00A43F8B" w:rsidRPr="00C03D07" w:rsidRDefault="00A43F8B" w:rsidP="00A43F8B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A43F8B" w:rsidRPr="00C03D07" w:rsidRDefault="00A43F8B" w:rsidP="00A43F8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TX</w:t>
            </w:r>
          </w:p>
        </w:tc>
        <w:tc>
          <w:tcPr>
            <w:tcW w:w="1440" w:type="dxa"/>
          </w:tcPr>
          <w:p w:rsidR="00A43F8B" w:rsidRPr="00C03D07" w:rsidRDefault="00A43F8B" w:rsidP="00A43F8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01/01/2016</w:t>
            </w:r>
          </w:p>
        </w:tc>
        <w:tc>
          <w:tcPr>
            <w:tcW w:w="1710" w:type="dxa"/>
          </w:tcPr>
          <w:p w:rsidR="00A43F8B" w:rsidRPr="00C03D07" w:rsidRDefault="00A43F8B" w:rsidP="00A43F8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12/31/2016</w:t>
            </w:r>
          </w:p>
        </w:tc>
        <w:tc>
          <w:tcPr>
            <w:tcW w:w="900" w:type="dxa"/>
          </w:tcPr>
          <w:p w:rsidR="00A43F8B" w:rsidRPr="00C03D07" w:rsidRDefault="00A43F8B" w:rsidP="00A43F8B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A43F8B" w:rsidRPr="00C03D07" w:rsidRDefault="00A43F8B" w:rsidP="00A43F8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TX</w:t>
            </w:r>
          </w:p>
        </w:tc>
        <w:tc>
          <w:tcPr>
            <w:tcW w:w="1530" w:type="dxa"/>
          </w:tcPr>
          <w:p w:rsidR="00A43F8B" w:rsidRPr="00C03D07" w:rsidRDefault="00A43F8B" w:rsidP="00A43F8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01/01/2016</w:t>
            </w:r>
          </w:p>
        </w:tc>
        <w:tc>
          <w:tcPr>
            <w:tcW w:w="1980" w:type="dxa"/>
          </w:tcPr>
          <w:p w:rsidR="00A43F8B" w:rsidRPr="00C03D07" w:rsidRDefault="00A43F8B" w:rsidP="00A43F8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12/31/2016</w:t>
            </w:r>
          </w:p>
        </w:tc>
      </w:tr>
      <w:tr w:rsidR="00A43F8B" w:rsidRPr="00C03D07" w:rsidTr="001D05D6">
        <w:trPr>
          <w:trHeight w:val="592"/>
        </w:trPr>
        <w:tc>
          <w:tcPr>
            <w:tcW w:w="918" w:type="dxa"/>
          </w:tcPr>
          <w:p w:rsidR="00A43F8B" w:rsidRPr="00C03D07" w:rsidRDefault="00A43F8B" w:rsidP="00A43F8B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A43F8B" w:rsidRPr="00C03D07" w:rsidRDefault="00A43F8B" w:rsidP="00A43F8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TX</w:t>
            </w:r>
          </w:p>
        </w:tc>
        <w:tc>
          <w:tcPr>
            <w:tcW w:w="1440" w:type="dxa"/>
          </w:tcPr>
          <w:p w:rsidR="00A43F8B" w:rsidRPr="00C03D07" w:rsidRDefault="00A43F8B" w:rsidP="00A43F8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06/01/2015</w:t>
            </w:r>
          </w:p>
        </w:tc>
        <w:tc>
          <w:tcPr>
            <w:tcW w:w="1710" w:type="dxa"/>
          </w:tcPr>
          <w:p w:rsidR="00A43F8B" w:rsidRPr="00C03D07" w:rsidRDefault="00A43F8B" w:rsidP="00A43F8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12/31/2015</w:t>
            </w:r>
          </w:p>
        </w:tc>
        <w:tc>
          <w:tcPr>
            <w:tcW w:w="900" w:type="dxa"/>
          </w:tcPr>
          <w:p w:rsidR="00A43F8B" w:rsidRPr="00C03D07" w:rsidRDefault="00A43F8B" w:rsidP="00A43F8B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A43F8B" w:rsidRPr="00C03D07" w:rsidRDefault="00A43F8B" w:rsidP="00A43F8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TX</w:t>
            </w:r>
          </w:p>
        </w:tc>
        <w:tc>
          <w:tcPr>
            <w:tcW w:w="1530" w:type="dxa"/>
          </w:tcPr>
          <w:p w:rsidR="00A43F8B" w:rsidRPr="00C03D07" w:rsidRDefault="00A43F8B" w:rsidP="00A43F8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06/01/2015</w:t>
            </w:r>
          </w:p>
        </w:tc>
        <w:tc>
          <w:tcPr>
            <w:tcW w:w="1980" w:type="dxa"/>
          </w:tcPr>
          <w:p w:rsidR="00A43F8B" w:rsidRPr="00C03D07" w:rsidRDefault="00A43F8B" w:rsidP="00A43F8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12/31/2015</w:t>
            </w:r>
          </w:p>
        </w:tc>
      </w:tr>
      <w:tr w:rsidR="00A43F8B" w:rsidRPr="00C03D07" w:rsidTr="00797DEB">
        <w:trPr>
          <w:trHeight w:val="299"/>
        </w:trPr>
        <w:tc>
          <w:tcPr>
            <w:tcW w:w="10728" w:type="dxa"/>
            <w:gridSpan w:val="8"/>
          </w:tcPr>
          <w:p w:rsidR="00A43F8B" w:rsidRPr="00C03D07" w:rsidRDefault="00A43F8B" w:rsidP="00A43F8B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A43F8B" w:rsidP="00A43F8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Wipro LTD</w:t>
            </w:r>
          </w:p>
        </w:tc>
        <w:tc>
          <w:tcPr>
            <w:tcW w:w="1546" w:type="dxa"/>
          </w:tcPr>
          <w:p w:rsidR="00685178" w:rsidRPr="00C03D07" w:rsidRDefault="00A43F8B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Lead Consultant</w:t>
            </w:r>
          </w:p>
        </w:tc>
        <w:tc>
          <w:tcPr>
            <w:tcW w:w="1648" w:type="dxa"/>
          </w:tcPr>
          <w:p w:rsidR="00685178" w:rsidRPr="00C03D07" w:rsidRDefault="00A43F8B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10/06/2015</w:t>
            </w:r>
          </w:p>
        </w:tc>
        <w:tc>
          <w:tcPr>
            <w:tcW w:w="1441" w:type="dxa"/>
          </w:tcPr>
          <w:p w:rsidR="00685178" w:rsidRPr="00C03D07" w:rsidRDefault="00A43F8B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01/31/2015</w:t>
            </w:r>
          </w:p>
        </w:tc>
        <w:tc>
          <w:tcPr>
            <w:tcW w:w="814" w:type="dxa"/>
          </w:tcPr>
          <w:p w:rsidR="00685178" w:rsidRPr="00C03D07" w:rsidRDefault="00A43F8B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H1B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A43F8B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Byteware INC</w:t>
            </w:r>
          </w:p>
        </w:tc>
        <w:tc>
          <w:tcPr>
            <w:tcW w:w="1546" w:type="dxa"/>
          </w:tcPr>
          <w:p w:rsidR="00685178" w:rsidRPr="00C03D07" w:rsidRDefault="00A43F8B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System Business Analyst</w:t>
            </w:r>
          </w:p>
        </w:tc>
        <w:tc>
          <w:tcPr>
            <w:tcW w:w="1648" w:type="dxa"/>
          </w:tcPr>
          <w:p w:rsidR="00685178" w:rsidRPr="00C03D07" w:rsidRDefault="00A43F8B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02/01/2017</w:t>
            </w:r>
          </w:p>
        </w:tc>
        <w:tc>
          <w:tcPr>
            <w:tcW w:w="1441" w:type="dxa"/>
          </w:tcPr>
          <w:p w:rsidR="00685178" w:rsidRPr="00C03D07" w:rsidRDefault="00A43F8B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Till date</w:t>
            </w:r>
          </w:p>
        </w:tc>
        <w:tc>
          <w:tcPr>
            <w:tcW w:w="814" w:type="dxa"/>
          </w:tcPr>
          <w:p w:rsidR="00685178" w:rsidRPr="00C03D07" w:rsidRDefault="00A43F8B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H1B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A43F8B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A43F8B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lastRenderedPageBreak/>
        <w:t>(Eligible expenditure: Airfare+Tranfortation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lastRenderedPageBreak/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loss(es)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(Pls.give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bookmarkStart w:id="0" w:name="_GoBack"/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bookmarkEnd w:id="0"/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for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A43F8B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A43F8B">
              <w:rPr>
                <w:rFonts w:ascii="Calibri" w:hAnsi="Calibri" w:cs="Calibri"/>
                <w:sz w:val="24"/>
                <w:szCs w:val="24"/>
              </w:rPr>
              <w:t>Abdul Kalavai Basheer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t xml:space="preserve"> </w:t>
            </w:r>
            <w:r w:rsidRPr="00A43F8B">
              <w:rPr>
                <w:rFonts w:ascii="Calibri" w:hAnsi="Calibri" w:cs="Calibri"/>
                <w:sz w:val="24"/>
                <w:szCs w:val="24"/>
              </w:rPr>
              <w:t>Ahmed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A43F8B" w:rsidP="00A43F8B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+1 </w:t>
            </w:r>
            <w: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346 773 9852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A43F8B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highlight w:val="yellow"/>
              </w:rPr>
            </w:pPr>
            <w:r w:rsidRPr="00A43F8B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highlight w:val="yellow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A43F8B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highlight w:val="yellow"/>
              </w:rPr>
            </w:pPr>
            <w:r w:rsidRPr="00A43F8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highlight w:val="yellow"/>
              </w:rPr>
              <w:t xml:space="preserve">$  </w:t>
            </w:r>
            <w:r w:rsidR="003B60F5" w:rsidRPr="00A43F8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highlight w:val="yellow"/>
              </w:rPr>
              <w:t>1</w:t>
            </w:r>
            <w:r w:rsidRPr="00A43F8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highlight w:val="yellow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F408FD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F408FD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(212)-920-4151,(305)-359-3078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11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2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3"/>
      <w:footerReference w:type="default" r:id="rId14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374C" w:rsidRDefault="00E1374C" w:rsidP="00E2132C">
      <w:r>
        <w:separator/>
      </w:r>
    </w:p>
  </w:endnote>
  <w:endnote w:type="continuationSeparator" w:id="0">
    <w:p w:rsidR="00E1374C" w:rsidRDefault="00E1374C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0F5" w:rsidRDefault="003B60F5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3B60F5" w:rsidRDefault="003B60F5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3B60F5" w:rsidRPr="00A000E0" w:rsidRDefault="003B60F5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3B60F5" w:rsidRDefault="003B60F5" w:rsidP="00B23708">
    <w:pPr>
      <w:ind w:right="288"/>
      <w:jc w:val="center"/>
      <w:rPr>
        <w:rFonts w:ascii="Cambria" w:hAnsi="Cambria"/>
      </w:rPr>
    </w:pPr>
  </w:p>
  <w:p w:rsidR="003B60F5" w:rsidRDefault="003B60F5" w:rsidP="00B23708">
    <w:pPr>
      <w:ind w:right="288"/>
      <w:jc w:val="center"/>
      <w:rPr>
        <w:rFonts w:ascii="Cambria" w:hAnsi="Cambria"/>
      </w:rPr>
    </w:pPr>
  </w:p>
  <w:p w:rsidR="003B60F5" w:rsidRPr="002B2F01" w:rsidRDefault="008C122F" w:rsidP="00B23708">
    <w:pPr>
      <w:ind w:right="288"/>
      <w:jc w:val="center"/>
      <w:rPr>
        <w:sz w:val="22"/>
      </w:rPr>
    </w:pPr>
    <w:r>
      <w:rPr>
        <w:noProof/>
        <w:szCs w:val="16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3842385</wp:posOffset>
              </wp:positionH>
              <wp:positionV relativeFrom="page">
                <wp:posOffset>9872980</wp:posOffset>
              </wp:positionV>
              <wp:extent cx="91440" cy="114300"/>
              <wp:effectExtent l="3810" t="0" r="0" b="444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B60F5" w:rsidRDefault="004B1179">
                          <w:pPr>
                            <w:spacing w:before="3"/>
                            <w:ind w:left="4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 w:rsidR="003B60F5">
                            <w:rPr>
                              <w:rFonts w:ascii="Arial" w:eastAsia="Arial" w:hAnsi="Arial" w:cs="Arial"/>
                              <w:color w:val="363435"/>
                              <w:w w:val="82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C122F">
                            <w:rPr>
                              <w:rFonts w:ascii="Arial" w:eastAsia="Arial" w:hAnsi="Arial" w:cs="Arial"/>
                              <w:noProof/>
                              <w:color w:val="363435"/>
                              <w:w w:val="82"/>
                              <w:sz w:val="14"/>
                              <w:szCs w:val="14"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02.55pt;margin-top:777.4pt;width:7.2pt;height:9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" filled="f" stroked="f">
              <v:textbox inset="0,0,0,0">
                <w:txbxContent>
                  <w:p w:rsidR="003B60F5" w:rsidRDefault="004B1179">
                    <w:pPr>
                      <w:spacing w:before="3"/>
                      <w:ind w:left="4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 w:rsidR="003B60F5">
                      <w:rPr>
                        <w:rFonts w:ascii="Arial" w:eastAsia="Arial" w:hAnsi="Arial" w:cs="Arial"/>
                        <w:color w:val="363435"/>
                        <w:w w:val="82"/>
                        <w:sz w:val="14"/>
                        <w:szCs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C122F">
                      <w:rPr>
                        <w:rFonts w:ascii="Arial" w:eastAsia="Arial" w:hAnsi="Arial" w:cs="Arial"/>
                        <w:noProof/>
                        <w:color w:val="363435"/>
                        <w:w w:val="82"/>
                        <w:sz w:val="14"/>
                        <w:szCs w:val="14"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B60F5">
      <w:rPr>
        <w:szCs w:val="16"/>
      </w:rPr>
      <w:t xml:space="preserve">Write to us at: </w:t>
    </w:r>
    <w:hyperlink r:id="rId1" w:history="1">
      <w:r w:rsidR="003B60F5" w:rsidRPr="000A098A">
        <w:rPr>
          <w:rStyle w:val="Hyperlink"/>
          <w:szCs w:val="16"/>
        </w:rPr>
        <w:t>contact@gtaxfile.com</w:t>
      </w:r>
    </w:hyperlink>
    <w:r w:rsidR="003B60F5">
      <w:rPr>
        <w:szCs w:val="16"/>
      </w:rPr>
      <w:t xml:space="preserve"> </w:t>
    </w:r>
    <w:r w:rsidR="003B60F5" w:rsidRPr="002B2F01">
      <w:rPr>
        <w:szCs w:val="16"/>
      </w:rPr>
      <w:t xml:space="preserve">or call us at </w:t>
    </w:r>
    <w:r w:rsidR="00BC7295">
      <w:rPr>
        <w:szCs w:val="16"/>
      </w:rPr>
      <w:t>(212)-920-4151</w:t>
    </w:r>
    <w:r w:rsidR="003B60F5">
      <w:rPr>
        <w:szCs w:val="16"/>
      </w:rPr>
      <w:t xml:space="preserve">, </w:t>
    </w:r>
    <w:r w:rsidR="00BC7295">
      <w:rPr>
        <w:szCs w:val="16"/>
      </w:rPr>
      <w:t>(305)-359-3078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374C" w:rsidRDefault="00E1374C" w:rsidP="00E2132C">
      <w:r>
        <w:separator/>
      </w:r>
    </w:p>
  </w:footnote>
  <w:footnote w:type="continuationSeparator" w:id="0">
    <w:p w:rsidR="00E1374C" w:rsidRDefault="00E1374C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0F5" w:rsidRDefault="003B60F5">
    <w:pPr>
      <w:pStyle w:val="Header"/>
    </w:pPr>
  </w:p>
  <w:p w:rsidR="003B60F5" w:rsidRDefault="003B60F5">
    <w:pPr>
      <w:pStyle w:val="Header"/>
    </w:pPr>
  </w:p>
  <w:p w:rsidR="003B60F5" w:rsidRDefault="00E1374C">
    <w:pPr>
      <w:pStyle w:val="Header"/>
    </w:pPr>
    <w:sdt>
      <w:sdtPr>
        <w:id w:val="14942510"/>
        <w:docPartObj>
          <w:docPartGallery w:val="Watermarks"/>
          <w:docPartUnique/>
        </w:docPartObj>
      </w:sdtPr>
      <w:sdtEndPr/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 w:rsidR="00BC7295"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3B60F5">
      <w:tab/>
      <w:t xml:space="preserve">                      </w:t>
    </w:r>
    <w:r w:rsidR="003B60F5"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48pt;height:31.5pt" o:bullet="t">
        <v:imagedata r:id="rId1" o:title="nwt"/>
      </v:shape>
    </w:pict>
  </w:numPicBullet>
  <w:abstractNum w:abstractNumId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657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0775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122F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43F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374C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0CE9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|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nfo@gtaxfile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upport@gtaxfile.co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nareshinbox@gmail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nfo@gtaxfile.com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903EF3-67A2-49C0-9035-98B93181D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1</TotalTime>
  <Pages>10</Pages>
  <Words>1883</Words>
  <Characters>10739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Halliburton</Company>
  <LinksUpToDate>false</LinksUpToDate>
  <CharactersWithSpaces>12597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Naresh Murugan</cp:lastModifiedBy>
  <cp:revision>2</cp:revision>
  <cp:lastPrinted>2017-11-30T17:51:00Z</cp:lastPrinted>
  <dcterms:created xsi:type="dcterms:W3CDTF">2018-01-29T20:00:00Z</dcterms:created>
  <dcterms:modified xsi:type="dcterms:W3CDTF">2018-01-29T20:00:00Z</dcterms:modified>
</cp:coreProperties>
</file>