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0"/>
        <w:gridCol w:w="2413"/>
        <w:gridCol w:w="2065"/>
        <w:gridCol w:w="1017"/>
        <w:gridCol w:w="1379"/>
        <w:gridCol w:w="1472"/>
      </w:tblGrid>
      <w:tr w:rsidR="007B4551" w:rsidRPr="00C03D07" w:rsidTr="0079054B">
        <w:tc>
          <w:tcPr>
            <w:tcW w:w="267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13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065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01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7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7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457A1" w:rsidRPr="00C03D07" w:rsidTr="0079054B">
        <w:tc>
          <w:tcPr>
            <w:tcW w:w="2670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2413" w:type="dxa"/>
          </w:tcPr>
          <w:p w:rsidR="005457A1" w:rsidRDefault="005457A1" w:rsidP="005457A1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Bharathsimha Reddy</w:t>
            </w:r>
          </w:p>
        </w:tc>
        <w:tc>
          <w:tcPr>
            <w:tcW w:w="2065" w:type="dxa"/>
          </w:tcPr>
          <w:p w:rsidR="005457A1" w:rsidRDefault="005457A1" w:rsidP="005457A1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Hemalatha</w:t>
            </w:r>
          </w:p>
        </w:tc>
        <w:tc>
          <w:tcPr>
            <w:tcW w:w="1017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7A1" w:rsidRPr="00C03D07" w:rsidTr="0079054B">
        <w:tc>
          <w:tcPr>
            <w:tcW w:w="2670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13" w:type="dxa"/>
          </w:tcPr>
          <w:p w:rsidR="005457A1" w:rsidRDefault="005457A1" w:rsidP="005457A1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2065" w:type="dxa"/>
          </w:tcPr>
          <w:p w:rsidR="005457A1" w:rsidRDefault="005457A1" w:rsidP="005457A1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017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7A1" w:rsidRPr="00C03D07" w:rsidTr="0079054B">
        <w:tc>
          <w:tcPr>
            <w:tcW w:w="2670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2413" w:type="dxa"/>
          </w:tcPr>
          <w:p w:rsidR="005457A1" w:rsidRDefault="005457A1" w:rsidP="005457A1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Jakka</w:t>
            </w:r>
          </w:p>
        </w:tc>
        <w:tc>
          <w:tcPr>
            <w:tcW w:w="2065" w:type="dxa"/>
          </w:tcPr>
          <w:p w:rsidR="005457A1" w:rsidRDefault="005457A1" w:rsidP="005457A1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Gandikota Sankara</w:t>
            </w:r>
          </w:p>
        </w:tc>
        <w:tc>
          <w:tcPr>
            <w:tcW w:w="1017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7A1" w:rsidRPr="00C03D07" w:rsidTr="0079054B">
        <w:tc>
          <w:tcPr>
            <w:tcW w:w="2670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413" w:type="dxa"/>
          </w:tcPr>
          <w:p w:rsidR="005457A1" w:rsidRDefault="005457A1" w:rsidP="005457A1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757-50-5703</w:t>
            </w:r>
          </w:p>
        </w:tc>
        <w:tc>
          <w:tcPr>
            <w:tcW w:w="2065" w:type="dxa"/>
          </w:tcPr>
          <w:p w:rsidR="005457A1" w:rsidRDefault="005457A1" w:rsidP="005457A1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957-99-3603 (ITIN)</w:t>
            </w:r>
          </w:p>
        </w:tc>
        <w:tc>
          <w:tcPr>
            <w:tcW w:w="1017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7A1" w:rsidRPr="00C03D07" w:rsidTr="0079054B">
        <w:tc>
          <w:tcPr>
            <w:tcW w:w="2670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13" w:type="dxa"/>
          </w:tcPr>
          <w:p w:rsidR="005457A1" w:rsidRDefault="005457A1" w:rsidP="005457A1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03/21/91</w:t>
            </w:r>
          </w:p>
        </w:tc>
        <w:tc>
          <w:tcPr>
            <w:tcW w:w="2065" w:type="dxa"/>
          </w:tcPr>
          <w:p w:rsidR="005457A1" w:rsidRDefault="005457A1" w:rsidP="005457A1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12/07/90</w:t>
            </w:r>
          </w:p>
        </w:tc>
        <w:tc>
          <w:tcPr>
            <w:tcW w:w="1017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7A1" w:rsidRPr="00C03D07" w:rsidTr="0079054B">
        <w:tc>
          <w:tcPr>
            <w:tcW w:w="2670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13" w:type="dxa"/>
          </w:tcPr>
          <w:p w:rsidR="005457A1" w:rsidRDefault="005457A1" w:rsidP="005457A1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Self</w:t>
            </w:r>
          </w:p>
        </w:tc>
        <w:tc>
          <w:tcPr>
            <w:tcW w:w="2065" w:type="dxa"/>
          </w:tcPr>
          <w:p w:rsidR="005457A1" w:rsidRDefault="005457A1" w:rsidP="005457A1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017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7A1" w:rsidRPr="00C03D07" w:rsidTr="0079054B">
        <w:tc>
          <w:tcPr>
            <w:tcW w:w="2670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13" w:type="dxa"/>
          </w:tcPr>
          <w:p w:rsidR="005457A1" w:rsidRDefault="005457A1" w:rsidP="005457A1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Software Developer</w:t>
            </w:r>
          </w:p>
        </w:tc>
        <w:tc>
          <w:tcPr>
            <w:tcW w:w="2065" w:type="dxa"/>
          </w:tcPr>
          <w:p w:rsidR="005457A1" w:rsidRDefault="005457A1" w:rsidP="005457A1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HomeMaker</w:t>
            </w:r>
          </w:p>
        </w:tc>
        <w:tc>
          <w:tcPr>
            <w:tcW w:w="1017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7A1" w:rsidRPr="00C03D07" w:rsidTr="0079054B">
        <w:tc>
          <w:tcPr>
            <w:tcW w:w="2670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13" w:type="dxa"/>
          </w:tcPr>
          <w:p w:rsidR="005457A1" w:rsidRDefault="005457A1" w:rsidP="005457A1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3416 Gateshead Manor Way, Apt 103,</w:t>
            </w: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br/>
              <w:t>Silver Spring, MD 20904.</w:t>
            </w:r>
          </w:p>
        </w:tc>
        <w:tc>
          <w:tcPr>
            <w:tcW w:w="2065" w:type="dxa"/>
          </w:tcPr>
          <w:p w:rsidR="005457A1" w:rsidRDefault="005457A1" w:rsidP="005457A1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3416 Gateshead Manor Way, Apt 103,</w:t>
            </w: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br/>
              <w:t>Silver Spring, MD 20904.</w:t>
            </w:r>
          </w:p>
        </w:tc>
        <w:tc>
          <w:tcPr>
            <w:tcW w:w="1017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7A1" w:rsidRPr="00C03D07" w:rsidTr="0079054B">
        <w:tc>
          <w:tcPr>
            <w:tcW w:w="2670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13" w:type="dxa"/>
          </w:tcPr>
          <w:p w:rsidR="005457A1" w:rsidRDefault="005457A1" w:rsidP="005457A1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571-236-2186</w:t>
            </w:r>
          </w:p>
        </w:tc>
        <w:tc>
          <w:tcPr>
            <w:tcW w:w="2065" w:type="dxa"/>
          </w:tcPr>
          <w:p w:rsidR="005457A1" w:rsidRDefault="005457A1" w:rsidP="005457A1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571-239-3852</w:t>
            </w:r>
          </w:p>
        </w:tc>
        <w:tc>
          <w:tcPr>
            <w:tcW w:w="1017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7A1" w:rsidRPr="00C03D07" w:rsidTr="0079054B">
        <w:tc>
          <w:tcPr>
            <w:tcW w:w="2670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13" w:type="dxa"/>
          </w:tcPr>
          <w:p w:rsidR="005457A1" w:rsidRDefault="005457A1" w:rsidP="005457A1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2065" w:type="dxa"/>
          </w:tcPr>
          <w:p w:rsidR="005457A1" w:rsidRDefault="005457A1" w:rsidP="005457A1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017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7A1" w:rsidRPr="00C03D07" w:rsidTr="0079054B">
        <w:tc>
          <w:tcPr>
            <w:tcW w:w="2670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13" w:type="dxa"/>
          </w:tcPr>
          <w:p w:rsidR="005457A1" w:rsidRDefault="005457A1" w:rsidP="005457A1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301-625-4412</w:t>
            </w:r>
          </w:p>
        </w:tc>
        <w:tc>
          <w:tcPr>
            <w:tcW w:w="2065" w:type="dxa"/>
          </w:tcPr>
          <w:p w:rsidR="005457A1" w:rsidRDefault="005457A1" w:rsidP="005457A1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017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57A1" w:rsidRPr="00C03D07" w:rsidTr="0079054B">
        <w:tc>
          <w:tcPr>
            <w:tcW w:w="2670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13" w:type="dxa"/>
          </w:tcPr>
          <w:p w:rsidR="005457A1" w:rsidRDefault="005457A1" w:rsidP="005457A1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bharathsimha91@gmail.com</w:t>
            </w:r>
          </w:p>
        </w:tc>
        <w:tc>
          <w:tcPr>
            <w:tcW w:w="2065" w:type="dxa"/>
          </w:tcPr>
          <w:p w:rsidR="005457A1" w:rsidRDefault="005457A1" w:rsidP="005457A1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017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5457A1" w:rsidRPr="00C03D07" w:rsidRDefault="005457A1" w:rsidP="005457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54B" w:rsidRPr="00C03D07" w:rsidTr="0079054B">
        <w:tc>
          <w:tcPr>
            <w:tcW w:w="2670" w:type="dxa"/>
          </w:tcPr>
          <w:p w:rsidR="0079054B" w:rsidRPr="00C03D07" w:rsidRDefault="0079054B" w:rsidP="0079054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413" w:type="dxa"/>
          </w:tcPr>
          <w:p w:rsidR="0079054B" w:rsidRDefault="0079054B" w:rsidP="0079054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25/01/16</w:t>
            </w:r>
          </w:p>
        </w:tc>
        <w:tc>
          <w:tcPr>
            <w:tcW w:w="2065" w:type="dxa"/>
          </w:tcPr>
          <w:p w:rsidR="0079054B" w:rsidRDefault="0079054B" w:rsidP="0079054B">
            <w:pPr>
              <w:ind w:right="-56"/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19/02/16</w:t>
            </w:r>
          </w:p>
        </w:tc>
        <w:tc>
          <w:tcPr>
            <w:tcW w:w="1017" w:type="dxa"/>
          </w:tcPr>
          <w:p w:rsidR="0079054B" w:rsidRPr="00C03D07" w:rsidRDefault="0079054B" w:rsidP="007905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79054B" w:rsidRPr="00C03D07" w:rsidRDefault="0079054B" w:rsidP="007905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79054B" w:rsidRPr="00C03D07" w:rsidRDefault="0079054B" w:rsidP="0079054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79054B">
        <w:tc>
          <w:tcPr>
            <w:tcW w:w="267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413" w:type="dxa"/>
          </w:tcPr>
          <w:p w:rsidR="001A2598" w:rsidRPr="00C03D07" w:rsidRDefault="00206A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2065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7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9054B">
        <w:tc>
          <w:tcPr>
            <w:tcW w:w="26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413" w:type="dxa"/>
          </w:tcPr>
          <w:p w:rsidR="00D92BD1" w:rsidRPr="00C03D07" w:rsidRDefault="00206A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Amendment for relocation from OR to MD</w:t>
            </w:r>
          </w:p>
        </w:tc>
        <w:tc>
          <w:tcPr>
            <w:tcW w:w="206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9054B">
        <w:tc>
          <w:tcPr>
            <w:tcW w:w="2670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413" w:type="dxa"/>
          </w:tcPr>
          <w:p w:rsidR="00D92BD1" w:rsidRPr="00C03D07" w:rsidRDefault="00206A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6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9054B">
        <w:tc>
          <w:tcPr>
            <w:tcW w:w="26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13" w:type="dxa"/>
          </w:tcPr>
          <w:p w:rsidR="00D92BD1" w:rsidRPr="00C03D07" w:rsidRDefault="00206A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12/05/15</w:t>
            </w:r>
          </w:p>
        </w:tc>
        <w:tc>
          <w:tcPr>
            <w:tcW w:w="206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9054B">
        <w:tc>
          <w:tcPr>
            <w:tcW w:w="267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13" w:type="dxa"/>
          </w:tcPr>
          <w:p w:rsidR="00D92BD1" w:rsidRPr="00C03D07" w:rsidRDefault="00206A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6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9054B">
        <w:tc>
          <w:tcPr>
            <w:tcW w:w="26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413" w:type="dxa"/>
          </w:tcPr>
          <w:p w:rsidR="00D92BD1" w:rsidRPr="00C03D07" w:rsidRDefault="00206A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065" w:type="dxa"/>
          </w:tcPr>
          <w:p w:rsidR="00D92BD1" w:rsidRPr="00C03D07" w:rsidRDefault="00206A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01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9054B">
        <w:tc>
          <w:tcPr>
            <w:tcW w:w="26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413" w:type="dxa"/>
          </w:tcPr>
          <w:p w:rsidR="00D92BD1" w:rsidRPr="00C03D07" w:rsidRDefault="00206A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65" w:type="dxa"/>
          </w:tcPr>
          <w:p w:rsidR="00D92BD1" w:rsidRPr="00C03D07" w:rsidRDefault="00206A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1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9054B">
        <w:tc>
          <w:tcPr>
            <w:tcW w:w="267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1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9054B">
        <w:tc>
          <w:tcPr>
            <w:tcW w:w="26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13121" w:rsidRPr="00C03D07" w:rsidTr="00693BFE">
        <w:trPr>
          <w:trHeight w:val="314"/>
        </w:trPr>
        <w:tc>
          <w:tcPr>
            <w:tcW w:w="2412" w:type="dxa"/>
          </w:tcPr>
          <w:p w:rsidR="00113121" w:rsidRPr="00C03D07" w:rsidRDefault="00113121" w:rsidP="0011312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113121" w:rsidRDefault="00113121" w:rsidP="00113121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Bank Of America</w:t>
            </w:r>
          </w:p>
        </w:tc>
      </w:tr>
      <w:tr w:rsidR="00113121" w:rsidRPr="00C03D07" w:rsidTr="00693BFE">
        <w:trPr>
          <w:trHeight w:val="324"/>
        </w:trPr>
        <w:tc>
          <w:tcPr>
            <w:tcW w:w="2412" w:type="dxa"/>
          </w:tcPr>
          <w:p w:rsidR="00113121" w:rsidRPr="00C03D07" w:rsidRDefault="00113121" w:rsidP="0011312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113121" w:rsidRDefault="00113121" w:rsidP="00113121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Verdana" w:hAnsi="Verdana"/>
                <w:color w:val="222222"/>
                <w:shd w:val="clear" w:color="auto" w:fill="FFFFFF"/>
              </w:rPr>
              <w:t>051000017</w:t>
            </w:r>
          </w:p>
        </w:tc>
      </w:tr>
      <w:tr w:rsidR="00113121" w:rsidRPr="00C03D07" w:rsidTr="00693BFE">
        <w:trPr>
          <w:trHeight w:val="324"/>
        </w:trPr>
        <w:tc>
          <w:tcPr>
            <w:tcW w:w="2412" w:type="dxa"/>
          </w:tcPr>
          <w:p w:rsidR="00113121" w:rsidRPr="00C03D07" w:rsidRDefault="00113121" w:rsidP="0011312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113121" w:rsidRDefault="00113121" w:rsidP="00113121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Verdana" w:hAnsi="Verdana"/>
                <w:color w:val="222222"/>
                <w:shd w:val="clear" w:color="auto" w:fill="FFFFFF"/>
              </w:rPr>
              <w:t>435034424638</w:t>
            </w:r>
          </w:p>
        </w:tc>
      </w:tr>
      <w:tr w:rsidR="00113121" w:rsidRPr="00C03D07" w:rsidTr="00693BFE">
        <w:trPr>
          <w:trHeight w:val="340"/>
        </w:trPr>
        <w:tc>
          <w:tcPr>
            <w:tcW w:w="2412" w:type="dxa"/>
          </w:tcPr>
          <w:p w:rsidR="00113121" w:rsidRPr="00C03D07" w:rsidRDefault="00113121" w:rsidP="0011312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113121" w:rsidRDefault="00113121" w:rsidP="00113121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Checking Account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11312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Bharathsimha Reddy Jakka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114DB" w:rsidRPr="00C03D07" w:rsidTr="001D05D6">
        <w:trPr>
          <w:trHeight w:val="622"/>
        </w:trPr>
        <w:tc>
          <w:tcPr>
            <w:tcW w:w="918" w:type="dxa"/>
          </w:tcPr>
          <w:p w:rsidR="001114DB" w:rsidRPr="00C03D07" w:rsidRDefault="001114DB" w:rsidP="001114D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1114DB" w:rsidRDefault="001114DB" w:rsidP="001114D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MD</w:t>
            </w:r>
          </w:p>
        </w:tc>
        <w:tc>
          <w:tcPr>
            <w:tcW w:w="1440" w:type="dxa"/>
          </w:tcPr>
          <w:p w:rsidR="001114DB" w:rsidRDefault="001114DB" w:rsidP="001114D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08/26/17</w:t>
            </w:r>
          </w:p>
        </w:tc>
        <w:tc>
          <w:tcPr>
            <w:tcW w:w="1710" w:type="dxa"/>
          </w:tcPr>
          <w:p w:rsidR="001114DB" w:rsidRDefault="001114DB" w:rsidP="001114D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Current</w:t>
            </w:r>
          </w:p>
        </w:tc>
        <w:tc>
          <w:tcPr>
            <w:tcW w:w="900" w:type="dxa"/>
          </w:tcPr>
          <w:p w:rsidR="001114DB" w:rsidRPr="00C03D07" w:rsidRDefault="001114DB" w:rsidP="001114D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1114DB" w:rsidRDefault="001114DB" w:rsidP="001114D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MD</w:t>
            </w:r>
          </w:p>
        </w:tc>
        <w:tc>
          <w:tcPr>
            <w:tcW w:w="1530" w:type="dxa"/>
          </w:tcPr>
          <w:p w:rsidR="001114DB" w:rsidRDefault="001114DB" w:rsidP="001114D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08/26/17</w:t>
            </w:r>
          </w:p>
        </w:tc>
        <w:tc>
          <w:tcPr>
            <w:tcW w:w="1980" w:type="dxa"/>
          </w:tcPr>
          <w:p w:rsidR="001114DB" w:rsidRDefault="001114DB" w:rsidP="001114D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Current</w:t>
            </w:r>
          </w:p>
        </w:tc>
      </w:tr>
      <w:tr w:rsidR="001114DB" w:rsidRPr="00C03D07" w:rsidTr="001D05D6">
        <w:trPr>
          <w:trHeight w:val="592"/>
        </w:trPr>
        <w:tc>
          <w:tcPr>
            <w:tcW w:w="918" w:type="dxa"/>
          </w:tcPr>
          <w:p w:rsidR="001114DB" w:rsidRPr="00C03D07" w:rsidRDefault="001114DB" w:rsidP="001114D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1114D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2017</w:t>
            </w:r>
          </w:p>
        </w:tc>
        <w:tc>
          <w:tcPr>
            <w:tcW w:w="1080" w:type="dxa"/>
          </w:tcPr>
          <w:p w:rsidR="001114DB" w:rsidRDefault="001114DB" w:rsidP="001114D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OR</w:t>
            </w:r>
          </w:p>
        </w:tc>
        <w:tc>
          <w:tcPr>
            <w:tcW w:w="1440" w:type="dxa"/>
          </w:tcPr>
          <w:p w:rsidR="001114DB" w:rsidRDefault="001114DB" w:rsidP="001114D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10/16/16</w:t>
            </w:r>
          </w:p>
        </w:tc>
        <w:tc>
          <w:tcPr>
            <w:tcW w:w="1710" w:type="dxa"/>
          </w:tcPr>
          <w:p w:rsidR="001114DB" w:rsidRDefault="001114DB" w:rsidP="001114D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08/26/17</w:t>
            </w:r>
          </w:p>
        </w:tc>
        <w:tc>
          <w:tcPr>
            <w:tcW w:w="900" w:type="dxa"/>
          </w:tcPr>
          <w:p w:rsidR="001114DB" w:rsidRPr="00C03D07" w:rsidRDefault="001114DB" w:rsidP="001114D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1114D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2017</w:t>
            </w:r>
          </w:p>
        </w:tc>
        <w:tc>
          <w:tcPr>
            <w:tcW w:w="1170" w:type="dxa"/>
          </w:tcPr>
          <w:p w:rsidR="001114DB" w:rsidRDefault="001114DB" w:rsidP="001114D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OR</w:t>
            </w:r>
          </w:p>
        </w:tc>
        <w:tc>
          <w:tcPr>
            <w:tcW w:w="1530" w:type="dxa"/>
          </w:tcPr>
          <w:p w:rsidR="001114DB" w:rsidRDefault="001114DB" w:rsidP="001114D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10/16/16</w:t>
            </w:r>
          </w:p>
        </w:tc>
        <w:tc>
          <w:tcPr>
            <w:tcW w:w="1980" w:type="dxa"/>
          </w:tcPr>
          <w:p w:rsidR="001114DB" w:rsidRDefault="001114DB" w:rsidP="001114D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08/26/17</w:t>
            </w:r>
          </w:p>
        </w:tc>
      </w:tr>
      <w:tr w:rsidR="001114DB" w:rsidRPr="00C03D07" w:rsidTr="001D05D6">
        <w:trPr>
          <w:trHeight w:val="592"/>
        </w:trPr>
        <w:tc>
          <w:tcPr>
            <w:tcW w:w="918" w:type="dxa"/>
          </w:tcPr>
          <w:p w:rsidR="001114DB" w:rsidRPr="00C03D07" w:rsidRDefault="001114DB" w:rsidP="001114D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1114DB" w:rsidRDefault="001114DB" w:rsidP="001114D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VA</w:t>
            </w:r>
          </w:p>
        </w:tc>
        <w:tc>
          <w:tcPr>
            <w:tcW w:w="1440" w:type="dxa"/>
          </w:tcPr>
          <w:p w:rsidR="001114DB" w:rsidRDefault="001114DB" w:rsidP="001114D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01/25/16</w:t>
            </w:r>
          </w:p>
        </w:tc>
        <w:tc>
          <w:tcPr>
            <w:tcW w:w="1710" w:type="dxa"/>
          </w:tcPr>
          <w:p w:rsidR="001114DB" w:rsidRDefault="001114DB" w:rsidP="001114D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10/15/16</w:t>
            </w:r>
          </w:p>
        </w:tc>
        <w:tc>
          <w:tcPr>
            <w:tcW w:w="900" w:type="dxa"/>
          </w:tcPr>
          <w:p w:rsidR="001114DB" w:rsidRPr="00C03D07" w:rsidRDefault="001114DB" w:rsidP="001114D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1114DB" w:rsidRDefault="001114DB" w:rsidP="001114D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VA</w:t>
            </w:r>
          </w:p>
        </w:tc>
        <w:tc>
          <w:tcPr>
            <w:tcW w:w="1530" w:type="dxa"/>
          </w:tcPr>
          <w:p w:rsidR="001114DB" w:rsidRDefault="001114DB" w:rsidP="001114D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01/25/16</w:t>
            </w:r>
          </w:p>
        </w:tc>
        <w:tc>
          <w:tcPr>
            <w:tcW w:w="1980" w:type="dxa"/>
          </w:tcPr>
          <w:p w:rsidR="001114DB" w:rsidRDefault="001114DB" w:rsidP="001114DB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10/15/16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751A" w:rsidRPr="00C03D07" w:rsidTr="00B71F8C">
        <w:trPr>
          <w:trHeight w:val="488"/>
        </w:trPr>
        <w:tc>
          <w:tcPr>
            <w:tcW w:w="1155" w:type="dxa"/>
          </w:tcPr>
          <w:p w:rsidR="0068751A" w:rsidRPr="00C03D07" w:rsidRDefault="0068751A" w:rsidP="0068751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751A" w:rsidRDefault="0068751A" w:rsidP="0068751A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Tata Consultancy Services,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br/>
              <w:t>MD- Rockville</w:t>
            </w:r>
          </w:p>
        </w:tc>
        <w:tc>
          <w:tcPr>
            <w:tcW w:w="1546" w:type="dxa"/>
          </w:tcPr>
          <w:p w:rsidR="0068751A" w:rsidRDefault="0068751A" w:rsidP="0068751A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</w:tcPr>
          <w:p w:rsidR="0068751A" w:rsidRDefault="0068751A" w:rsidP="0068751A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09/05/12</w:t>
            </w:r>
          </w:p>
        </w:tc>
        <w:tc>
          <w:tcPr>
            <w:tcW w:w="1441" w:type="dxa"/>
          </w:tcPr>
          <w:p w:rsidR="0068751A" w:rsidRDefault="0068751A" w:rsidP="0068751A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814" w:type="dxa"/>
          </w:tcPr>
          <w:p w:rsidR="0068751A" w:rsidRDefault="0068751A" w:rsidP="0068751A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H1B</w:t>
            </w:r>
          </w:p>
        </w:tc>
        <w:tc>
          <w:tcPr>
            <w:tcW w:w="2407" w:type="dxa"/>
          </w:tcPr>
          <w:p w:rsidR="0068751A" w:rsidRDefault="0068751A" w:rsidP="0068751A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7827FD" w:rsidRPr="00C03D07" w:rsidTr="004B23E9">
        <w:trPr>
          <w:trHeight w:val="480"/>
        </w:trPr>
        <w:tc>
          <w:tcPr>
            <w:tcW w:w="4412" w:type="dxa"/>
          </w:tcPr>
          <w:p w:rsidR="007827FD" w:rsidRPr="00C03D07" w:rsidRDefault="007827FD" w:rsidP="007827F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7827FD" w:rsidRPr="000E2F1E" w:rsidRDefault="007827FD" w:rsidP="007827FD">
            <w:r w:rsidRPr="000E2F1E">
              <w:t>Kaiser Permanente</w:t>
            </w:r>
          </w:p>
        </w:tc>
        <w:tc>
          <w:tcPr>
            <w:tcW w:w="1494" w:type="dxa"/>
          </w:tcPr>
          <w:p w:rsidR="007827FD" w:rsidRPr="000E2F1E" w:rsidRDefault="007827FD" w:rsidP="007827FD">
            <w:r w:rsidRPr="000E2F1E">
              <w:t>Kaiser Permanente</w:t>
            </w:r>
          </w:p>
        </w:tc>
        <w:tc>
          <w:tcPr>
            <w:tcW w:w="1275" w:type="dxa"/>
          </w:tcPr>
          <w:p w:rsidR="007827FD" w:rsidRPr="00C03D07" w:rsidRDefault="007827FD" w:rsidP="007827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827FD" w:rsidRPr="00C03D07" w:rsidRDefault="007827FD" w:rsidP="007827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827FD" w:rsidRPr="00C03D07" w:rsidRDefault="007827FD" w:rsidP="007827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827FD" w:rsidRPr="00C03D07" w:rsidTr="004B23E9">
        <w:trPr>
          <w:trHeight w:val="435"/>
        </w:trPr>
        <w:tc>
          <w:tcPr>
            <w:tcW w:w="4412" w:type="dxa"/>
          </w:tcPr>
          <w:p w:rsidR="007827FD" w:rsidRPr="00C03D07" w:rsidRDefault="007827FD" w:rsidP="007827F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7827FD" w:rsidRPr="000E2F1E" w:rsidRDefault="007827FD" w:rsidP="007827FD">
            <w:r w:rsidRPr="000E2F1E">
              <w:t>OR – Portland</w:t>
            </w:r>
          </w:p>
        </w:tc>
        <w:tc>
          <w:tcPr>
            <w:tcW w:w="1494" w:type="dxa"/>
          </w:tcPr>
          <w:p w:rsidR="007827FD" w:rsidRPr="000E2F1E" w:rsidRDefault="007827FD" w:rsidP="007827FD">
            <w:r w:rsidRPr="000E2F1E">
              <w:t>MD – Silver Spring</w:t>
            </w:r>
          </w:p>
        </w:tc>
        <w:tc>
          <w:tcPr>
            <w:tcW w:w="1275" w:type="dxa"/>
          </w:tcPr>
          <w:p w:rsidR="007827FD" w:rsidRPr="00C03D07" w:rsidRDefault="007827FD" w:rsidP="007827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827FD" w:rsidRPr="00C03D07" w:rsidRDefault="007827FD" w:rsidP="007827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827FD" w:rsidRPr="00C03D07" w:rsidRDefault="007827FD" w:rsidP="007827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827FD" w:rsidRPr="00C03D07" w:rsidTr="004B23E9">
        <w:trPr>
          <w:trHeight w:val="444"/>
        </w:trPr>
        <w:tc>
          <w:tcPr>
            <w:tcW w:w="4412" w:type="dxa"/>
          </w:tcPr>
          <w:p w:rsidR="007827FD" w:rsidRPr="00C03D07" w:rsidRDefault="007827FD" w:rsidP="007827F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7827FD" w:rsidRPr="000E2F1E" w:rsidRDefault="007827FD" w:rsidP="007827FD">
            <w:r w:rsidRPr="000E2F1E">
              <w:t>10/16/16</w:t>
            </w:r>
          </w:p>
        </w:tc>
        <w:tc>
          <w:tcPr>
            <w:tcW w:w="1494" w:type="dxa"/>
          </w:tcPr>
          <w:p w:rsidR="007827FD" w:rsidRPr="000E2F1E" w:rsidRDefault="007827FD" w:rsidP="007827FD">
            <w:r w:rsidRPr="000E2F1E">
              <w:t>08/26/17</w:t>
            </w:r>
          </w:p>
        </w:tc>
        <w:tc>
          <w:tcPr>
            <w:tcW w:w="1275" w:type="dxa"/>
          </w:tcPr>
          <w:p w:rsidR="007827FD" w:rsidRPr="00C03D07" w:rsidRDefault="007827FD" w:rsidP="007827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827FD" w:rsidRPr="00C03D07" w:rsidRDefault="007827FD" w:rsidP="007827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827FD" w:rsidRPr="00C03D07" w:rsidRDefault="007827FD" w:rsidP="007827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827FD" w:rsidRPr="00C03D07" w:rsidTr="004B23E9">
        <w:trPr>
          <w:trHeight w:val="435"/>
        </w:trPr>
        <w:tc>
          <w:tcPr>
            <w:tcW w:w="4412" w:type="dxa"/>
          </w:tcPr>
          <w:p w:rsidR="007827FD" w:rsidRPr="00C03D07" w:rsidRDefault="007827FD" w:rsidP="007827F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7827FD" w:rsidRPr="000E2F1E" w:rsidRDefault="007827FD" w:rsidP="007827FD">
            <w:r w:rsidRPr="000E2F1E">
              <w:t>08/25/17</w:t>
            </w:r>
          </w:p>
        </w:tc>
        <w:tc>
          <w:tcPr>
            <w:tcW w:w="1494" w:type="dxa"/>
          </w:tcPr>
          <w:p w:rsidR="007827FD" w:rsidRPr="000E2F1E" w:rsidRDefault="007827FD" w:rsidP="007827FD"/>
        </w:tc>
        <w:tc>
          <w:tcPr>
            <w:tcW w:w="1275" w:type="dxa"/>
          </w:tcPr>
          <w:p w:rsidR="007827FD" w:rsidRPr="00C03D07" w:rsidRDefault="007827FD" w:rsidP="007827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827FD" w:rsidRPr="00C03D07" w:rsidRDefault="007827FD" w:rsidP="007827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827FD" w:rsidRPr="00C03D07" w:rsidRDefault="007827FD" w:rsidP="007827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827FD" w:rsidRPr="00C03D07" w:rsidTr="004B23E9">
        <w:trPr>
          <w:trHeight w:val="655"/>
        </w:trPr>
        <w:tc>
          <w:tcPr>
            <w:tcW w:w="4412" w:type="dxa"/>
          </w:tcPr>
          <w:p w:rsidR="007827FD" w:rsidRPr="00C03D07" w:rsidRDefault="007827FD" w:rsidP="007827F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7827FD" w:rsidRPr="000E2F1E" w:rsidRDefault="007827FD" w:rsidP="007827FD">
            <w:r w:rsidRPr="000E2F1E">
              <w:t>Train</w:t>
            </w:r>
          </w:p>
        </w:tc>
        <w:tc>
          <w:tcPr>
            <w:tcW w:w="1494" w:type="dxa"/>
          </w:tcPr>
          <w:p w:rsidR="007827FD" w:rsidRPr="000E2F1E" w:rsidRDefault="007827FD" w:rsidP="007827FD">
            <w:r w:rsidRPr="000E2F1E">
              <w:t>Bus</w:t>
            </w:r>
          </w:p>
        </w:tc>
        <w:tc>
          <w:tcPr>
            <w:tcW w:w="1275" w:type="dxa"/>
          </w:tcPr>
          <w:p w:rsidR="007827FD" w:rsidRPr="00C03D07" w:rsidRDefault="007827FD" w:rsidP="007827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827FD" w:rsidRPr="00C03D07" w:rsidRDefault="007827FD" w:rsidP="007827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827FD" w:rsidRPr="00C03D07" w:rsidRDefault="007827FD" w:rsidP="007827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827FD" w:rsidRPr="00C03D07" w:rsidTr="004B23E9">
        <w:trPr>
          <w:trHeight w:val="655"/>
        </w:trPr>
        <w:tc>
          <w:tcPr>
            <w:tcW w:w="4412" w:type="dxa"/>
          </w:tcPr>
          <w:p w:rsidR="007827FD" w:rsidRPr="00C03D07" w:rsidRDefault="007827FD" w:rsidP="007827F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7827FD" w:rsidRPr="000E2F1E" w:rsidRDefault="007827FD" w:rsidP="007827FD">
            <w:r w:rsidRPr="000E2F1E">
              <w:t>$110/mo</w:t>
            </w:r>
          </w:p>
        </w:tc>
        <w:tc>
          <w:tcPr>
            <w:tcW w:w="1494" w:type="dxa"/>
          </w:tcPr>
          <w:p w:rsidR="007827FD" w:rsidRPr="000E2F1E" w:rsidRDefault="007827FD" w:rsidP="007827FD">
            <w:r w:rsidRPr="000E2F1E">
              <w:t>$88/mo</w:t>
            </w:r>
          </w:p>
        </w:tc>
        <w:tc>
          <w:tcPr>
            <w:tcW w:w="1275" w:type="dxa"/>
          </w:tcPr>
          <w:p w:rsidR="007827FD" w:rsidRPr="00C03D07" w:rsidRDefault="007827FD" w:rsidP="007827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827FD" w:rsidRPr="00C03D07" w:rsidRDefault="007827FD" w:rsidP="007827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827FD" w:rsidRPr="00C03D07" w:rsidRDefault="007827FD" w:rsidP="007827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827FD" w:rsidRPr="00C03D07" w:rsidTr="004B23E9">
        <w:trPr>
          <w:trHeight w:val="633"/>
        </w:trPr>
        <w:tc>
          <w:tcPr>
            <w:tcW w:w="4412" w:type="dxa"/>
          </w:tcPr>
          <w:p w:rsidR="007827FD" w:rsidRPr="00C03D07" w:rsidRDefault="007827FD" w:rsidP="007827F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7827FD" w:rsidRPr="000E2F1E" w:rsidRDefault="007827FD" w:rsidP="007827FD"/>
        </w:tc>
        <w:tc>
          <w:tcPr>
            <w:tcW w:w="1494" w:type="dxa"/>
          </w:tcPr>
          <w:p w:rsidR="007827FD" w:rsidRPr="000E2F1E" w:rsidRDefault="007827FD" w:rsidP="007827FD">
            <w:r w:rsidRPr="000E2F1E">
              <w:t>4</w:t>
            </w:r>
          </w:p>
        </w:tc>
        <w:tc>
          <w:tcPr>
            <w:tcW w:w="1275" w:type="dxa"/>
          </w:tcPr>
          <w:p w:rsidR="007827FD" w:rsidRPr="00C03D07" w:rsidRDefault="007827FD" w:rsidP="007827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827FD" w:rsidRPr="00C03D07" w:rsidRDefault="007827FD" w:rsidP="007827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827FD" w:rsidRPr="00C03D07" w:rsidRDefault="007827FD" w:rsidP="007827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827FD" w:rsidRPr="00C03D07" w:rsidTr="004B23E9">
        <w:trPr>
          <w:trHeight w:val="408"/>
        </w:trPr>
        <w:tc>
          <w:tcPr>
            <w:tcW w:w="4412" w:type="dxa"/>
          </w:tcPr>
          <w:p w:rsidR="007827FD" w:rsidRPr="00C03D07" w:rsidRDefault="007827FD" w:rsidP="007827F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7827FD" w:rsidRPr="000E2F1E" w:rsidRDefault="007827FD" w:rsidP="007827FD">
            <w:r w:rsidRPr="000E2F1E">
              <w:t>$1275</w:t>
            </w:r>
          </w:p>
        </w:tc>
        <w:tc>
          <w:tcPr>
            <w:tcW w:w="1494" w:type="dxa"/>
          </w:tcPr>
          <w:p w:rsidR="007827FD" w:rsidRDefault="007827FD" w:rsidP="007827FD">
            <w:r w:rsidRPr="000E2F1E">
              <w:t>$1225</w:t>
            </w:r>
          </w:p>
        </w:tc>
        <w:tc>
          <w:tcPr>
            <w:tcW w:w="1275" w:type="dxa"/>
          </w:tcPr>
          <w:p w:rsidR="007827FD" w:rsidRPr="00C03D07" w:rsidRDefault="007827FD" w:rsidP="007827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827FD" w:rsidRPr="00C03D07" w:rsidRDefault="007827FD" w:rsidP="007827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827FD" w:rsidRPr="00C03D07" w:rsidRDefault="007827FD" w:rsidP="007827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BF159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178miles</w:t>
            </w:r>
          </w:p>
        </w:tc>
        <w:tc>
          <w:tcPr>
            <w:tcW w:w="1494" w:type="dxa"/>
          </w:tcPr>
          <w:p w:rsidR="00C23297" w:rsidRPr="00C03D07" w:rsidRDefault="00BF159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BF159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15miles</w:t>
            </w:r>
          </w:p>
        </w:tc>
        <w:tc>
          <w:tcPr>
            <w:tcW w:w="1494" w:type="dxa"/>
          </w:tcPr>
          <w:p w:rsidR="00C23297" w:rsidRPr="00C03D07" w:rsidRDefault="00BF159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51594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2798miles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75640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$300</w:t>
            </w:r>
            <w:r w:rsidR="00622B1E">
              <w:rPr>
                <w:rFonts w:ascii="Calibri" w:hAnsi="Calibri" w:cs="Calibri"/>
                <w:sz w:val="24"/>
                <w:szCs w:val="24"/>
                <w:u w:val="single"/>
              </w:rPr>
              <w:t xml:space="preserve"> (Not reimbursed)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C111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818" w:type="dxa"/>
          </w:tcPr>
          <w:p w:rsidR="00B95496" w:rsidRPr="00C03D07" w:rsidRDefault="00C111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$45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6A25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 Will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6A25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Furniture and Clothing</w:t>
            </w:r>
          </w:p>
        </w:tc>
        <w:tc>
          <w:tcPr>
            <w:tcW w:w="1691" w:type="dxa"/>
          </w:tcPr>
          <w:p w:rsidR="00B95496" w:rsidRPr="00C03D07" w:rsidRDefault="002B19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2510" w:type="dxa"/>
          </w:tcPr>
          <w:p w:rsidR="00B95496" w:rsidRPr="00C03D07" w:rsidRDefault="002B19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Trip and 2miles</w:t>
            </w:r>
            <w:bookmarkStart w:id="0" w:name="_GoBack"/>
            <w:bookmarkEnd w:id="0"/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E35DD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FE35DD" w:rsidRPr="00C03D07" w:rsidRDefault="00FE35DD" w:rsidP="00FE35DD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FE35DD" w:rsidRDefault="00FE35DD" w:rsidP="00FE35DD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FE35DD" w:rsidRDefault="00FE35DD" w:rsidP="00FE35DD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Accord EX</w:t>
            </w:r>
          </w:p>
        </w:tc>
        <w:tc>
          <w:tcPr>
            <w:tcW w:w="1971" w:type="dxa"/>
            <w:shd w:val="clear" w:color="auto" w:fill="auto"/>
          </w:tcPr>
          <w:p w:rsidR="00FE35DD" w:rsidRDefault="00FE35DD" w:rsidP="00FE35DD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960</w:t>
            </w:r>
          </w:p>
        </w:tc>
        <w:tc>
          <w:tcPr>
            <w:tcW w:w="2070" w:type="dxa"/>
            <w:shd w:val="clear" w:color="auto" w:fill="auto"/>
          </w:tcPr>
          <w:p w:rsidR="00FE35DD" w:rsidRDefault="00FE35DD" w:rsidP="00FE35DD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:rsidR="00FE35DD" w:rsidRDefault="00FE35DD" w:rsidP="00FE35DD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:rsidR="00FE35DD" w:rsidRDefault="00FE35DD" w:rsidP="00FE35DD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10/23/2017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86516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$146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86516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9A271B"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86516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$27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</w:t>
            </w:r>
            <w:r w:rsidRPr="003746E2">
              <w:rPr>
                <w:rFonts w:ascii="Calibri" w:hAnsi="Calibri" w:cs="Calibri"/>
                <w:b/>
                <w:strike/>
                <w:color w:val="C00000"/>
                <w:sz w:val="24"/>
                <w:szCs w:val="24"/>
              </w:rPr>
              <w:t>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</w:t>
            </w:r>
            <w:r w:rsidRPr="00EE7FA2">
              <w:rPr>
                <w:rFonts w:ascii="Calibri" w:eastAsia="Arial" w:hAnsi="Calibri" w:cs="Calibri"/>
                <w:b/>
                <w:strike/>
                <w:w w:val="82"/>
                <w:sz w:val="24"/>
                <w:szCs w:val="24"/>
              </w:rPr>
              <w:t>Yes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</w:t>
            </w:r>
            <w:r w:rsidRPr="00EE7FA2">
              <w:rPr>
                <w:rFonts w:ascii="Calibri" w:eastAsia="Arial" w:hAnsi="Calibri" w:cs="Calibri"/>
                <w:b/>
                <w:strike/>
                <w:w w:val="82"/>
                <w:sz w:val="24"/>
                <w:szCs w:val="24"/>
              </w:rPr>
              <w:t>Yes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EE7FA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EE7FA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9A14D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9A14D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  <w:r w:rsidR="00504CAD"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34E8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34E8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B8F" w:rsidRDefault="00E61B8F" w:rsidP="00E2132C">
      <w:r>
        <w:separator/>
      </w:r>
    </w:p>
  </w:endnote>
  <w:endnote w:type="continuationSeparator" w:id="0">
    <w:p w:rsidR="00E61B8F" w:rsidRDefault="00E61B8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E84" w:rsidRDefault="00134E8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34E84" w:rsidRDefault="00134E8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34E84" w:rsidRPr="00A000E0" w:rsidRDefault="00134E8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34E84" w:rsidRDefault="00134E84" w:rsidP="00B23708">
    <w:pPr>
      <w:ind w:right="288"/>
      <w:jc w:val="center"/>
      <w:rPr>
        <w:rFonts w:ascii="Cambria" w:hAnsi="Cambria"/>
      </w:rPr>
    </w:pPr>
  </w:p>
  <w:p w:rsidR="00134E84" w:rsidRDefault="00134E84" w:rsidP="00B23708">
    <w:pPr>
      <w:ind w:right="288"/>
      <w:jc w:val="center"/>
      <w:rPr>
        <w:rFonts w:ascii="Cambria" w:hAnsi="Cambria"/>
      </w:rPr>
    </w:pPr>
  </w:p>
  <w:p w:rsidR="00134E84" w:rsidRPr="002B2F01" w:rsidRDefault="00134E84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134E84" w:rsidRDefault="00134E8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B195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B8F" w:rsidRDefault="00E61B8F" w:rsidP="00E2132C">
      <w:r>
        <w:separator/>
      </w:r>
    </w:p>
  </w:footnote>
  <w:footnote w:type="continuationSeparator" w:id="0">
    <w:p w:rsidR="00E61B8F" w:rsidRDefault="00E61B8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E84" w:rsidRDefault="00134E84">
    <w:pPr>
      <w:pStyle w:val="Header"/>
    </w:pPr>
  </w:p>
  <w:p w:rsidR="00134E84" w:rsidRDefault="00134E84">
    <w:pPr>
      <w:pStyle w:val="Header"/>
    </w:pPr>
  </w:p>
  <w:p w:rsidR="00134E84" w:rsidRDefault="00134E8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4DB"/>
    <w:rsid w:val="00111827"/>
    <w:rsid w:val="0011308F"/>
    <w:rsid w:val="00113121"/>
    <w:rsid w:val="001217F1"/>
    <w:rsid w:val="00123015"/>
    <w:rsid w:val="0013242F"/>
    <w:rsid w:val="00134E84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6A1F"/>
    <w:rsid w:val="00206AF8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95C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46E2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5FF6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4CAD"/>
    <w:rsid w:val="0050554F"/>
    <w:rsid w:val="0051594F"/>
    <w:rsid w:val="00540382"/>
    <w:rsid w:val="005457A1"/>
    <w:rsid w:val="00547937"/>
    <w:rsid w:val="0055714B"/>
    <w:rsid w:val="00564D68"/>
    <w:rsid w:val="0056654A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2B1E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751A"/>
    <w:rsid w:val="00693BFE"/>
    <w:rsid w:val="006A0462"/>
    <w:rsid w:val="006A250B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401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27FD"/>
    <w:rsid w:val="0079054B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05B2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516E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A14D7"/>
    <w:rsid w:val="009A271B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43872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06CEE"/>
    <w:rsid w:val="00B1309D"/>
    <w:rsid w:val="00B21E71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593"/>
    <w:rsid w:val="00BF18BB"/>
    <w:rsid w:val="00BF71E6"/>
    <w:rsid w:val="00C03D07"/>
    <w:rsid w:val="00C0611F"/>
    <w:rsid w:val="00C111D4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6B7E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1B8F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E7FA2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35DD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61531FA"/>
  <w15:docId w15:val="{3A239982-6FA8-4058-8A95-7B26175B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A4673-2BD2-4A4F-A31E-059FCA83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306</TotalTime>
  <Pages>10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Bharathsimha Reddy Jakka</cp:lastModifiedBy>
  <cp:revision>39</cp:revision>
  <cp:lastPrinted>2017-11-30T17:51:00Z</cp:lastPrinted>
  <dcterms:created xsi:type="dcterms:W3CDTF">2017-01-28T20:34:00Z</dcterms:created>
  <dcterms:modified xsi:type="dcterms:W3CDTF">2018-04-01T14:48:00Z</dcterms:modified>
</cp:coreProperties>
</file>