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4"/>
        <w:gridCol w:w="2360"/>
        <w:gridCol w:w="1485"/>
        <w:gridCol w:w="1621"/>
        <w:gridCol w:w="1386"/>
        <w:gridCol w:w="148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E5B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 Sankar</w:t>
            </w:r>
          </w:p>
        </w:tc>
        <w:tc>
          <w:tcPr>
            <w:tcW w:w="1530" w:type="dxa"/>
          </w:tcPr>
          <w:p w:rsidR="00ED0124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710" w:type="dxa"/>
          </w:tcPr>
          <w:p w:rsidR="00ED0124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Rohin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Manoharan</w:t>
            </w:r>
          </w:p>
        </w:tc>
        <w:tc>
          <w:tcPr>
            <w:tcW w:w="1530" w:type="dxa"/>
          </w:tcPr>
          <w:p w:rsidR="00ED0124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Muthukumar</w:t>
            </w:r>
          </w:p>
        </w:tc>
        <w:tc>
          <w:tcPr>
            <w:tcW w:w="1710" w:type="dxa"/>
          </w:tcPr>
          <w:p w:rsidR="00ED0124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09/20/84</w:t>
            </w:r>
          </w:p>
        </w:tc>
        <w:tc>
          <w:tcPr>
            <w:tcW w:w="1530" w:type="dxa"/>
          </w:tcPr>
          <w:p w:rsidR="00ED0124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07/02/89</w:t>
            </w:r>
          </w:p>
        </w:tc>
        <w:tc>
          <w:tcPr>
            <w:tcW w:w="1710" w:type="dxa"/>
          </w:tcPr>
          <w:p w:rsidR="00ED0124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F045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922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A922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2714 Woodlands Drive</w:t>
            </w:r>
          </w:p>
          <w:p w:rsidR="00A9221C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Smyrna</w:t>
            </w:r>
          </w:p>
          <w:p w:rsidR="007B4551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Georgia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4704398089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anandsmanohar@gmail.com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09/05/17</w:t>
            </w:r>
          </w:p>
        </w:tc>
        <w:tc>
          <w:tcPr>
            <w:tcW w:w="1530" w:type="dxa"/>
          </w:tcPr>
          <w:p w:rsidR="007B4551" w:rsidRPr="00C03D07" w:rsidRDefault="00A922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09/05/17</w:t>
            </w:r>
          </w:p>
        </w:tc>
        <w:tc>
          <w:tcPr>
            <w:tcW w:w="1710" w:type="dxa"/>
          </w:tcPr>
          <w:p w:rsidR="007B4551" w:rsidRPr="00C03D07" w:rsidRDefault="00F045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09/05/17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563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8563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8563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563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563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07/05/13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563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563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B532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F0C6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061</w:t>
            </w:r>
            <w:r w:rsidR="00A8415C">
              <w:rPr>
                <w:rFonts w:ascii="Calibri" w:hAnsi="Calibri" w:cs="Calibri"/>
                <w:sz w:val="24"/>
                <w:szCs w:val="24"/>
              </w:rPr>
              <w:t>092387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8415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218101803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6772D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D2CC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Anand Sankar Manoharan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D2CC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7D2CC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09/06/17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7D2CC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7D2CC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09/06/17</w:t>
            </w: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7840BF" w:rsidRPr="007840BF" w:rsidRDefault="007840BF" w:rsidP="007840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40BF"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 US CORPORATION</w:t>
            </w:r>
          </w:p>
          <w:p w:rsidR="007840BF" w:rsidRPr="007840BF" w:rsidRDefault="007840BF" w:rsidP="007840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40BF">
              <w:rPr>
                <w:rFonts w:ascii="Calibri" w:hAnsi="Calibri" w:cs="Calibri"/>
                <w:color w:val="000000"/>
                <w:sz w:val="24"/>
                <w:szCs w:val="24"/>
              </w:rPr>
              <w:t>211 QUALITY CIR STE 150</w:t>
            </w:r>
          </w:p>
          <w:p w:rsidR="00685178" w:rsidRPr="00C03D07" w:rsidRDefault="007840BF" w:rsidP="007840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40BF">
              <w:rPr>
                <w:rFonts w:ascii="Calibri" w:hAnsi="Calibri" w:cs="Calibri"/>
                <w:color w:val="000000"/>
                <w:sz w:val="24"/>
                <w:szCs w:val="24"/>
              </w:rPr>
              <w:t>COLLEGE STATION TX 77845</w:t>
            </w:r>
          </w:p>
        </w:tc>
        <w:tc>
          <w:tcPr>
            <w:tcW w:w="1546" w:type="dxa"/>
          </w:tcPr>
          <w:p w:rsidR="00685178" w:rsidRPr="00C03D07" w:rsidRDefault="007840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Associate</w:t>
            </w:r>
          </w:p>
        </w:tc>
        <w:tc>
          <w:tcPr>
            <w:tcW w:w="1648" w:type="dxa"/>
          </w:tcPr>
          <w:p w:rsidR="00685178" w:rsidRPr="00C03D07" w:rsidRDefault="007840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</w:t>
            </w:r>
            <w:r w:rsidR="003D6900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</w:t>
            </w:r>
            <w:r w:rsidR="003D6900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7840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F59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A4B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A4B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$ 952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4669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921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921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921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  <w:r w:rsidR="00E75270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921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E921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75$ per month</w:t>
            </w:r>
            <w:r w:rsidR="00EF4F86">
              <w:rPr>
                <w:rFonts w:ascii="Calibri" w:hAnsi="Calibri" w:cs="Calibri"/>
                <w:sz w:val="24"/>
                <w:szCs w:val="24"/>
              </w:rPr>
              <w:t xml:space="preserve"> for parking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E921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 21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F155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359.99$</w:t>
            </w:r>
          </w:p>
        </w:tc>
        <w:tc>
          <w:tcPr>
            <w:tcW w:w="2427" w:type="dxa"/>
          </w:tcPr>
          <w:p w:rsidR="00B95496" w:rsidRPr="00C03D07" w:rsidRDefault="00A826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11/23/17</w:t>
            </w:r>
          </w:p>
        </w:tc>
        <w:tc>
          <w:tcPr>
            <w:tcW w:w="3276" w:type="dxa"/>
          </w:tcPr>
          <w:p w:rsidR="00B95496" w:rsidRPr="00C03D07" w:rsidRDefault="00A826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8209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499 $</w:t>
            </w:r>
          </w:p>
        </w:tc>
        <w:tc>
          <w:tcPr>
            <w:tcW w:w="2427" w:type="dxa"/>
          </w:tcPr>
          <w:p w:rsidR="00B95496" w:rsidRPr="00C03D07" w:rsidRDefault="008209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12/29/17</w:t>
            </w:r>
          </w:p>
        </w:tc>
        <w:tc>
          <w:tcPr>
            <w:tcW w:w="3276" w:type="dxa"/>
          </w:tcPr>
          <w:p w:rsidR="00B95496" w:rsidRPr="00C03D07" w:rsidRDefault="008209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5A5B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44.99$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5A5B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0C4445">
              <w:rPr>
                <w:rFonts w:ascii="Calibri" w:hAnsi="Calibri" w:cs="Calibri"/>
                <w:sz w:val="24"/>
                <w:szCs w:val="24"/>
              </w:rPr>
              <w:t>1.33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 xml:space="preserve"> 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5A5B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3485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3485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E5B5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E5B5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5FF" w:rsidRDefault="000625FF" w:rsidP="00E2132C">
      <w:r>
        <w:separator/>
      </w:r>
    </w:p>
  </w:endnote>
  <w:endnote w:type="continuationSeparator" w:id="0">
    <w:p w:rsidR="000625FF" w:rsidRDefault="000625F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B57" w:rsidRDefault="00AE5B5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E5B57" w:rsidRDefault="00AE5B5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E5B57" w:rsidRPr="00A000E0" w:rsidRDefault="00AE5B5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E5B57" w:rsidRDefault="00AE5B57" w:rsidP="00B23708">
    <w:pPr>
      <w:ind w:right="288"/>
      <w:jc w:val="center"/>
      <w:rPr>
        <w:rFonts w:ascii="Cambria" w:hAnsi="Cambria"/>
      </w:rPr>
    </w:pPr>
  </w:p>
  <w:p w:rsidR="00AE5B57" w:rsidRDefault="00AE5B57" w:rsidP="00B23708">
    <w:pPr>
      <w:ind w:right="288"/>
      <w:jc w:val="center"/>
      <w:rPr>
        <w:rFonts w:ascii="Cambria" w:hAnsi="Cambria"/>
      </w:rPr>
    </w:pPr>
  </w:p>
  <w:p w:rsidR="00AE5B57" w:rsidRPr="002B2F01" w:rsidRDefault="00AE5B5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E5B57" w:rsidRDefault="00AE5B5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C444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5FF" w:rsidRDefault="000625FF" w:rsidP="00E2132C">
      <w:r>
        <w:separator/>
      </w:r>
    </w:p>
  </w:footnote>
  <w:footnote w:type="continuationSeparator" w:id="0">
    <w:p w:rsidR="000625FF" w:rsidRDefault="000625F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B57" w:rsidRDefault="00AE5B57">
    <w:pPr>
      <w:pStyle w:val="Header"/>
    </w:pPr>
  </w:p>
  <w:p w:rsidR="00AE5B57" w:rsidRDefault="00AE5B57">
    <w:pPr>
      <w:pStyle w:val="Header"/>
    </w:pPr>
  </w:p>
  <w:p w:rsidR="00AE5B57" w:rsidRDefault="00AE5B5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4859"/>
    <w:rsid w:val="00037CAC"/>
    <w:rsid w:val="00053B01"/>
    <w:rsid w:val="000625FF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4445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3C14"/>
    <w:rsid w:val="001561E4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3A06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6692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6900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5765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5BA4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48C8"/>
    <w:rsid w:val="00665064"/>
    <w:rsid w:val="0066522E"/>
    <w:rsid w:val="00670A63"/>
    <w:rsid w:val="00671F0E"/>
    <w:rsid w:val="00674249"/>
    <w:rsid w:val="00675AC7"/>
    <w:rsid w:val="006772DA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592E"/>
    <w:rsid w:val="006F622F"/>
    <w:rsid w:val="00700066"/>
    <w:rsid w:val="007144DA"/>
    <w:rsid w:val="007237E9"/>
    <w:rsid w:val="007375FD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40BF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2CC7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9BA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337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0C6D"/>
    <w:rsid w:val="008F2644"/>
    <w:rsid w:val="008F64D5"/>
    <w:rsid w:val="009102FA"/>
    <w:rsid w:val="00910353"/>
    <w:rsid w:val="00910ABD"/>
    <w:rsid w:val="009223FC"/>
    <w:rsid w:val="00927D26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2683"/>
    <w:rsid w:val="00A8415C"/>
    <w:rsid w:val="00A91336"/>
    <w:rsid w:val="00A9221C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5B57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5320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5270"/>
    <w:rsid w:val="00E777C7"/>
    <w:rsid w:val="00E82EB6"/>
    <w:rsid w:val="00E832E8"/>
    <w:rsid w:val="00E9214D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4F86"/>
    <w:rsid w:val="00EF538D"/>
    <w:rsid w:val="00EF7F62"/>
    <w:rsid w:val="00F04547"/>
    <w:rsid w:val="00F155AE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4B1A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0864293"/>
  <w15:docId w15:val="{40ABAF51-3C5A-46A2-A39F-5DFDFC47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6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3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3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F636-43A4-4256-92AD-00C45BAC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295</TotalTime>
  <Pages>10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Anand Sankar M</cp:lastModifiedBy>
  <cp:revision>41</cp:revision>
  <cp:lastPrinted>2017-11-30T17:51:00Z</cp:lastPrinted>
  <dcterms:created xsi:type="dcterms:W3CDTF">2017-01-28T20:34:00Z</dcterms:created>
  <dcterms:modified xsi:type="dcterms:W3CDTF">2018-02-07T05:18:00Z</dcterms:modified>
</cp:coreProperties>
</file>