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955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Indranil</w:t>
            </w:r>
          </w:p>
        </w:tc>
        <w:tc>
          <w:tcPr>
            <w:tcW w:w="1530" w:type="dxa"/>
          </w:tcPr>
          <w:p w:rsidR="00ED0124" w:rsidRPr="00C03D07" w:rsidRDefault="005955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955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Acharya</w:t>
            </w:r>
          </w:p>
        </w:tc>
        <w:tc>
          <w:tcPr>
            <w:tcW w:w="1530" w:type="dxa"/>
          </w:tcPr>
          <w:p w:rsidR="00ED0124" w:rsidRPr="00C03D07" w:rsidRDefault="005955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Mukherjee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955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121638417</w:t>
            </w:r>
          </w:p>
        </w:tc>
        <w:tc>
          <w:tcPr>
            <w:tcW w:w="1530" w:type="dxa"/>
          </w:tcPr>
          <w:p w:rsidR="00ED0124" w:rsidRPr="00C03D07" w:rsidRDefault="005955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Tahoma" w:hAnsi="Tahoma" w:cs="Tahoma"/>
                <w:color w:val="0B5394"/>
                <w:shd w:val="clear" w:color="auto" w:fill="FFFFFF"/>
              </w:rPr>
              <w:t>947-95-5728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F905E2" w:rsidRPr="00DA1387" w:rsidRDefault="00F905E2" w:rsidP="00F905E2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04/03/1989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11/08/1988</w:t>
            </w: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905E2" w:rsidRPr="00DA1387" w:rsidRDefault="00F905E2" w:rsidP="00F905E2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8438 New Salem St, Unit 75, San Diego, CA, 92126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8582753470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Aryanil89@gmail.com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08/04/2014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and not expired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905E2" w:rsidRPr="00C03D07" w:rsidRDefault="006E1624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F905E2" w:rsidRPr="00C03D07" w:rsidRDefault="006E1624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</w:t>
            </w:r>
            <w:r w:rsidRPr="006E16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 2015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F905E2" w:rsidRPr="00C03D07" w:rsidRDefault="00B4488D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905E2" w:rsidRPr="00C03D07" w:rsidRDefault="00B4488D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F905E2" w:rsidRPr="00C03D07" w:rsidRDefault="00B4488D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5E2" w:rsidRPr="00C03D07" w:rsidTr="00DA1387">
        <w:tc>
          <w:tcPr>
            <w:tcW w:w="280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905E2" w:rsidRPr="00C03D07" w:rsidRDefault="00F905E2" w:rsidP="00F905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6248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946F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122000661 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6248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325032087307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946F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946F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Indranil Acharya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 2016</w:t>
            </w:r>
          </w:p>
        </w:tc>
        <w:tc>
          <w:tcPr>
            <w:tcW w:w="198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End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117D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169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:rsidR="00685178" w:rsidRPr="00C03D07" w:rsidRDefault="00B169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Analyst</w:t>
            </w:r>
          </w:p>
        </w:tc>
        <w:tc>
          <w:tcPr>
            <w:tcW w:w="1648" w:type="dxa"/>
          </w:tcPr>
          <w:p w:rsidR="00685178" w:rsidRPr="00C03D07" w:rsidRDefault="00B169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29/03/2011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169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169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94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Qualcomm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94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6965 Lusk Blvd, San Diego 92121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94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Jan 2017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94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94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94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94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94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C5509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 but same zip code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pay to employer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 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D2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15D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27" w:type="dxa"/>
          </w:tcPr>
          <w:p w:rsidR="00B95496" w:rsidRPr="00C03D07" w:rsidRDefault="00D15D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2017</w:t>
            </w:r>
          </w:p>
        </w:tc>
        <w:tc>
          <w:tcPr>
            <w:tcW w:w="3276" w:type="dxa"/>
          </w:tcPr>
          <w:p w:rsidR="00B95496" w:rsidRPr="00C03D07" w:rsidRDefault="00D15D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53C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53C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A53CE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BB78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will send the list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684E9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B78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B78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5F0" w:rsidRDefault="00AE75F0" w:rsidP="00E2132C">
      <w:r>
        <w:separator/>
      </w:r>
    </w:p>
  </w:endnote>
  <w:endnote w:type="continuationSeparator" w:id="0">
    <w:p w:rsidR="00AE75F0" w:rsidRDefault="00AE75F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D6" w:rsidRDefault="00BB78D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B78D6" w:rsidRDefault="00BB78D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B78D6" w:rsidRPr="00A000E0" w:rsidRDefault="00BB78D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B78D6" w:rsidRDefault="00BB78D6" w:rsidP="00B23708">
    <w:pPr>
      <w:ind w:right="288"/>
      <w:jc w:val="center"/>
      <w:rPr>
        <w:rFonts w:ascii="Cambria" w:hAnsi="Cambria"/>
      </w:rPr>
    </w:pPr>
  </w:p>
  <w:p w:rsidR="00BB78D6" w:rsidRDefault="00BB78D6" w:rsidP="00B23708">
    <w:pPr>
      <w:ind w:right="288"/>
      <w:jc w:val="center"/>
      <w:rPr>
        <w:rFonts w:ascii="Cambria" w:hAnsi="Cambria"/>
      </w:rPr>
    </w:pPr>
  </w:p>
  <w:p w:rsidR="00BB78D6" w:rsidRPr="002B2F01" w:rsidRDefault="00BB78D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B78D6" w:rsidRDefault="00BB78D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53CE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5F0" w:rsidRDefault="00AE75F0" w:rsidP="00E2132C">
      <w:r>
        <w:separator/>
      </w:r>
    </w:p>
  </w:footnote>
  <w:footnote w:type="continuationSeparator" w:id="0">
    <w:p w:rsidR="00AE75F0" w:rsidRDefault="00AE75F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D6" w:rsidRDefault="00BB78D6">
    <w:pPr>
      <w:pStyle w:val="Header"/>
    </w:pPr>
  </w:p>
  <w:p w:rsidR="00BB78D6" w:rsidRDefault="00BB78D6">
    <w:pPr>
      <w:pStyle w:val="Header"/>
    </w:pPr>
  </w:p>
  <w:p w:rsidR="00BB78D6" w:rsidRDefault="00BB78D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7DE1"/>
    <w:rsid w:val="001217F1"/>
    <w:rsid w:val="00123015"/>
    <w:rsid w:val="0013242F"/>
    <w:rsid w:val="00136801"/>
    <w:rsid w:val="00151422"/>
    <w:rsid w:val="0016007D"/>
    <w:rsid w:val="0016228B"/>
    <w:rsid w:val="0016248C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6F7"/>
    <w:rsid w:val="0059536C"/>
    <w:rsid w:val="005955F5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4E93"/>
    <w:rsid w:val="00685178"/>
    <w:rsid w:val="00693BFE"/>
    <w:rsid w:val="006A0462"/>
    <w:rsid w:val="006A2E1D"/>
    <w:rsid w:val="006B4A17"/>
    <w:rsid w:val="006C00B5"/>
    <w:rsid w:val="006C5062"/>
    <w:rsid w:val="006D1F7A"/>
    <w:rsid w:val="006D28DD"/>
    <w:rsid w:val="006E1624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3CE0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4807"/>
    <w:rsid w:val="00AA21F3"/>
    <w:rsid w:val="00AB12C1"/>
    <w:rsid w:val="00AB4459"/>
    <w:rsid w:val="00AB62F7"/>
    <w:rsid w:val="00AB794E"/>
    <w:rsid w:val="00AC2320"/>
    <w:rsid w:val="00AC5D01"/>
    <w:rsid w:val="00AE75F0"/>
    <w:rsid w:val="00AF30E7"/>
    <w:rsid w:val="00AF75AC"/>
    <w:rsid w:val="00B1309D"/>
    <w:rsid w:val="00B16959"/>
    <w:rsid w:val="00B23708"/>
    <w:rsid w:val="00B256D2"/>
    <w:rsid w:val="00B3167B"/>
    <w:rsid w:val="00B33167"/>
    <w:rsid w:val="00B34E04"/>
    <w:rsid w:val="00B434E1"/>
    <w:rsid w:val="00B4488D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B78D6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509F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15D80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05E2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7FD16D"/>
  <w15:docId w15:val="{967695BF-8783-48BE-BDCC-7DFB557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16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AB85-BBF0-490C-BE48-1AAA7A21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245</TotalTime>
  <Pages>10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Indranil Acharya</cp:lastModifiedBy>
  <cp:revision>28</cp:revision>
  <cp:lastPrinted>2017-11-30T17:51:00Z</cp:lastPrinted>
  <dcterms:created xsi:type="dcterms:W3CDTF">2017-01-28T20:34:00Z</dcterms:created>
  <dcterms:modified xsi:type="dcterms:W3CDTF">2018-02-26T18:11:00Z</dcterms:modified>
</cp:coreProperties>
</file>