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E6B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Rajashekar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E6B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Pothugunta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E6B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631916150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E6B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8E6B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105 Creekmont, Ct</w:t>
            </w:r>
          </w:p>
          <w:p w:rsidR="008E6BD0" w:rsidRPr="00C03D07" w:rsidRDefault="008E6B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Newark, DE-19702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E6B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703-687-7648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E6B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shekarhdfs@gmail.com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E6B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E6B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E6B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E6B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E6B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E6B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E6B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E6BD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919F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A919F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Rajashekar Pothugunta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919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A919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A919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919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A919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A919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A919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440" w:type="dxa"/>
          </w:tcPr>
          <w:p w:rsidR="00C82D37" w:rsidRPr="00C03D07" w:rsidRDefault="00A919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A919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919F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Moxie IT Solutions</w:t>
            </w:r>
          </w:p>
        </w:tc>
        <w:tc>
          <w:tcPr>
            <w:tcW w:w="1546" w:type="dxa"/>
          </w:tcPr>
          <w:p w:rsidR="00685178" w:rsidRPr="00C03D07" w:rsidRDefault="00A919F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Analyst</w:t>
            </w:r>
          </w:p>
        </w:tc>
        <w:tc>
          <w:tcPr>
            <w:tcW w:w="1648" w:type="dxa"/>
          </w:tcPr>
          <w:p w:rsidR="00685178" w:rsidRPr="00C03D07" w:rsidRDefault="00A919F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03/07/16</w:t>
            </w:r>
          </w:p>
        </w:tc>
        <w:tc>
          <w:tcPr>
            <w:tcW w:w="1441" w:type="dxa"/>
          </w:tcPr>
          <w:p w:rsidR="00685178" w:rsidRPr="00C03D07" w:rsidRDefault="00A919F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02/08/18</w:t>
            </w:r>
          </w:p>
        </w:tc>
        <w:tc>
          <w:tcPr>
            <w:tcW w:w="814" w:type="dxa"/>
          </w:tcPr>
          <w:p w:rsidR="00685178" w:rsidRPr="00C03D07" w:rsidRDefault="00A919F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41329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 , 27 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1329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E6B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E6B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359" w:rsidRDefault="00445359" w:rsidP="00E2132C">
      <w:r>
        <w:separator/>
      </w:r>
    </w:p>
  </w:endnote>
  <w:endnote w:type="continuationSeparator" w:id="1">
    <w:p w:rsidR="00445359" w:rsidRDefault="00445359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D0" w:rsidRDefault="008E6BD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E6BD0" w:rsidRDefault="008E6BD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E6BD0" w:rsidRPr="00A000E0" w:rsidRDefault="008E6BD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E6BD0" w:rsidRDefault="008E6BD0" w:rsidP="00B23708">
    <w:pPr>
      <w:ind w:right="288"/>
      <w:jc w:val="center"/>
      <w:rPr>
        <w:rFonts w:ascii="Cambria" w:hAnsi="Cambria"/>
      </w:rPr>
    </w:pPr>
  </w:p>
  <w:p w:rsidR="008E6BD0" w:rsidRDefault="008E6BD0" w:rsidP="00B23708">
    <w:pPr>
      <w:ind w:right="288"/>
      <w:jc w:val="center"/>
      <w:rPr>
        <w:rFonts w:ascii="Cambria" w:hAnsi="Cambria"/>
      </w:rPr>
    </w:pPr>
  </w:p>
  <w:p w:rsidR="008E6BD0" w:rsidRPr="002B2F01" w:rsidRDefault="008E6BD0" w:rsidP="00B23708">
    <w:pPr>
      <w:ind w:right="288"/>
      <w:jc w:val="center"/>
      <w:rPr>
        <w:sz w:val="22"/>
      </w:rPr>
    </w:pPr>
    <w:r w:rsidRPr="0028108F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E6BD0" w:rsidRDefault="008E6BD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132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359" w:rsidRDefault="00445359" w:rsidP="00E2132C">
      <w:r>
        <w:separator/>
      </w:r>
    </w:p>
  </w:footnote>
  <w:footnote w:type="continuationSeparator" w:id="1">
    <w:p w:rsidR="00445359" w:rsidRDefault="00445359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D0" w:rsidRDefault="008E6BD0">
    <w:pPr>
      <w:pStyle w:val="Header"/>
    </w:pPr>
  </w:p>
  <w:p w:rsidR="008E6BD0" w:rsidRDefault="008E6BD0">
    <w:pPr>
      <w:pStyle w:val="Header"/>
    </w:pPr>
  </w:p>
  <w:p w:rsidR="008E6BD0" w:rsidRDefault="008E6BD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108F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3294"/>
    <w:rsid w:val="00414C0D"/>
    <w:rsid w:val="00420089"/>
    <w:rsid w:val="004209A4"/>
    <w:rsid w:val="00426D28"/>
    <w:rsid w:val="0043309E"/>
    <w:rsid w:val="00436C79"/>
    <w:rsid w:val="004416C2"/>
    <w:rsid w:val="00445359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E6BD0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16373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19F9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Raja the game guy</cp:lastModifiedBy>
  <cp:revision>2</cp:revision>
  <cp:lastPrinted>2017-11-30T17:51:00Z</cp:lastPrinted>
  <dcterms:created xsi:type="dcterms:W3CDTF">2018-04-13T16:57:00Z</dcterms:created>
  <dcterms:modified xsi:type="dcterms:W3CDTF">2018-04-13T16:57:00Z</dcterms:modified>
</cp:coreProperties>
</file>