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0"/>
        <w:gridCol w:w="2404"/>
        <w:gridCol w:w="1429"/>
        <w:gridCol w:w="1624"/>
        <w:gridCol w:w="1387"/>
        <w:gridCol w:w="148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Musunuru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195998904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147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47AA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10300 Cypresswood dr,</w:t>
            </w:r>
          </w:p>
          <w:p w:rsidR="000147AA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1123, </w:t>
            </w:r>
          </w:p>
          <w:p w:rsidR="000147AA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Houston, </w:t>
            </w:r>
          </w:p>
          <w:p w:rsidR="007B4551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TX-77070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8162481942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Harini.musunuru@gmail.com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147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147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OPT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47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147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47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147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048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A26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A26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325086838874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26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26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Harini Musunuru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64235" w:rsidRPr="00C03D07" w:rsidTr="001D05D6">
        <w:trPr>
          <w:trHeight w:val="622"/>
        </w:trPr>
        <w:tc>
          <w:tcPr>
            <w:tcW w:w="918" w:type="dxa"/>
          </w:tcPr>
          <w:p w:rsidR="00064235" w:rsidRPr="00C03D07" w:rsidRDefault="00064235" w:rsidP="000642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64235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064235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097044">
              <w:rPr>
                <w:rFonts w:ascii="Calibri" w:hAnsi="Calibri" w:cs="Calibri"/>
                <w:color w:val="000000"/>
                <w:sz w:val="24"/>
                <w:szCs w:val="24"/>
              </w:rPr>
              <w:t>1/01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 w:rsidR="00097044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710" w:type="dxa"/>
          </w:tcPr>
          <w:p w:rsidR="00064235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04/30/2017</w:t>
            </w:r>
          </w:p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64235" w:rsidRPr="00C03D07" w:rsidRDefault="00064235" w:rsidP="000642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4235" w:rsidRPr="00C03D07" w:rsidTr="001D05D6">
        <w:trPr>
          <w:trHeight w:val="592"/>
        </w:trPr>
        <w:tc>
          <w:tcPr>
            <w:tcW w:w="918" w:type="dxa"/>
          </w:tcPr>
          <w:p w:rsidR="00064235" w:rsidRPr="00C03D07" w:rsidRDefault="00064235" w:rsidP="000642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64235" w:rsidRPr="00C03D07" w:rsidRDefault="00097044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064235" w:rsidRPr="00C03D07" w:rsidRDefault="00097044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04/22/2016</w:t>
            </w:r>
          </w:p>
        </w:tc>
        <w:tc>
          <w:tcPr>
            <w:tcW w:w="1710" w:type="dxa"/>
          </w:tcPr>
          <w:p w:rsidR="00064235" w:rsidRPr="00C03D07" w:rsidRDefault="00097044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064235" w:rsidRPr="00C03D07" w:rsidRDefault="00064235" w:rsidP="000642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4235" w:rsidRPr="00C03D07" w:rsidTr="001D05D6">
        <w:trPr>
          <w:trHeight w:val="592"/>
        </w:trPr>
        <w:tc>
          <w:tcPr>
            <w:tcW w:w="918" w:type="dxa"/>
          </w:tcPr>
          <w:p w:rsidR="00064235" w:rsidRPr="00C03D07" w:rsidRDefault="00064235" w:rsidP="000642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64235" w:rsidRPr="00C03D07" w:rsidRDefault="00064235" w:rsidP="000642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4235" w:rsidRPr="00C03D07" w:rsidRDefault="00064235" w:rsidP="000642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4235" w:rsidRPr="00C03D07" w:rsidTr="00797DEB">
        <w:trPr>
          <w:trHeight w:val="299"/>
        </w:trPr>
        <w:tc>
          <w:tcPr>
            <w:tcW w:w="10728" w:type="dxa"/>
            <w:gridSpan w:val="8"/>
          </w:tcPr>
          <w:p w:rsidR="00064235" w:rsidRPr="00C03D07" w:rsidRDefault="00064235" w:rsidP="00064235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9A35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Maxary LLC</w:t>
            </w:r>
            <w:r w:rsidR="00DD6BFD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DD6BFD" w:rsidRDefault="00DD6BFD" w:rsidP="00DD6BF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14145 ROBERT PARIS CT</w:t>
            </w:r>
          </w:p>
          <w:p w:rsidR="00DD6BFD" w:rsidRPr="00C03D07" w:rsidRDefault="00DD6BFD" w:rsidP="00DD6B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>CHANTILLY VA 20151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DD6B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04/15/2016</w:t>
            </w:r>
          </w:p>
        </w:tc>
        <w:tc>
          <w:tcPr>
            <w:tcW w:w="1441" w:type="dxa"/>
          </w:tcPr>
          <w:p w:rsidR="00685178" w:rsidRPr="00C03D07" w:rsidRDefault="00DD6B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D6B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D6B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Halliburton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494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Houston, TX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04/22/2016</w:t>
            </w:r>
          </w:p>
        </w:tc>
        <w:tc>
          <w:tcPr>
            <w:tcW w:w="1494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04/28/2017</w:t>
            </w:r>
          </w:p>
        </w:tc>
        <w:tc>
          <w:tcPr>
            <w:tcW w:w="1494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 &amp; bus</w:t>
            </w:r>
          </w:p>
        </w:tc>
        <w:tc>
          <w:tcPr>
            <w:tcW w:w="1494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94" w:type="dxa"/>
          </w:tcPr>
          <w:p w:rsidR="005A093C" w:rsidRPr="00C03D07" w:rsidRDefault="00DC2F9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4E6FA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21 </w:t>
            </w:r>
            <w:r w:rsidR="00DC2F9A">
              <w:rPr>
                <w:rFonts w:ascii="Calibri" w:hAnsi="Calibri" w:cs="Calibri"/>
                <w:color w:val="000000"/>
                <w:sz w:val="24"/>
                <w:szCs w:val="24"/>
              </w:rPr>
              <w:t>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272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:rsidR="005A093C" w:rsidRPr="00C03D07" w:rsidRDefault="00A272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272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A272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B2C1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A272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A272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B865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 Have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B865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 Have</w:t>
            </w:r>
            <w:r w:rsidR="00405FA7"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C47E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C47E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r w:rsidR="00B865DC" w:rsidRPr="004B23E9">
              <w:rPr>
                <w:rFonts w:ascii="Calibri" w:hAnsi="Calibri" w:cs="Calibri"/>
                <w:sz w:val="24"/>
                <w:szCs w:val="24"/>
              </w:rPr>
              <w:t>from one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865DC" w:rsidRPr="004B23E9">
              <w:rPr>
                <w:rFonts w:ascii="Calibri" w:hAnsi="Calibri" w:cs="Calibri"/>
                <w:sz w:val="24"/>
                <w:szCs w:val="24"/>
              </w:rPr>
              <w:t>the TY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>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610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945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  <w:r w:rsidR="006101C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10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Camry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10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2018 -XLE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10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4712FE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10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6101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F2A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F2A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F2A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77102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F2A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048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048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D2" w:rsidRDefault="00E838D2" w:rsidP="00E2132C">
      <w:r>
        <w:separator/>
      </w:r>
    </w:p>
  </w:endnote>
  <w:endnote w:type="continuationSeparator" w:id="0">
    <w:p w:rsidR="00E838D2" w:rsidRDefault="00E838D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8B" w:rsidRDefault="00F048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0488B" w:rsidRDefault="00F048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0488B" w:rsidRPr="00A000E0" w:rsidRDefault="00F048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0488B" w:rsidRDefault="00F0488B" w:rsidP="00B23708">
    <w:pPr>
      <w:ind w:right="288"/>
      <w:jc w:val="center"/>
      <w:rPr>
        <w:rFonts w:ascii="Cambria" w:hAnsi="Cambria"/>
      </w:rPr>
    </w:pPr>
  </w:p>
  <w:p w:rsidR="00F0488B" w:rsidRDefault="00F0488B" w:rsidP="00B23708">
    <w:pPr>
      <w:ind w:right="288"/>
      <w:jc w:val="center"/>
      <w:rPr>
        <w:rFonts w:ascii="Cambria" w:hAnsi="Cambria"/>
      </w:rPr>
    </w:pPr>
  </w:p>
  <w:p w:rsidR="00F0488B" w:rsidRPr="002B2F01" w:rsidRDefault="00F0488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0488B" w:rsidRDefault="00F0488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F2A7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D2" w:rsidRDefault="00E838D2" w:rsidP="00E2132C">
      <w:r>
        <w:separator/>
      </w:r>
    </w:p>
  </w:footnote>
  <w:footnote w:type="continuationSeparator" w:id="0">
    <w:p w:rsidR="00E838D2" w:rsidRDefault="00E838D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8B" w:rsidRDefault="00F0488B">
    <w:pPr>
      <w:pStyle w:val="Header"/>
    </w:pPr>
  </w:p>
  <w:p w:rsidR="00F0488B" w:rsidRDefault="00F0488B">
    <w:pPr>
      <w:pStyle w:val="Header"/>
    </w:pPr>
  </w:p>
  <w:p w:rsidR="00F0488B" w:rsidRDefault="00F0488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7AA"/>
    <w:rsid w:val="000157BF"/>
    <w:rsid w:val="00016534"/>
    <w:rsid w:val="00017351"/>
    <w:rsid w:val="000227FF"/>
    <w:rsid w:val="00024D39"/>
    <w:rsid w:val="00030248"/>
    <w:rsid w:val="00053B01"/>
    <w:rsid w:val="000634E1"/>
    <w:rsid w:val="00064235"/>
    <w:rsid w:val="000658DD"/>
    <w:rsid w:val="000700AD"/>
    <w:rsid w:val="000726B6"/>
    <w:rsid w:val="00097044"/>
    <w:rsid w:val="000A39D9"/>
    <w:rsid w:val="000A5E0D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4A25"/>
    <w:rsid w:val="00115E03"/>
    <w:rsid w:val="001217F1"/>
    <w:rsid w:val="00123015"/>
    <w:rsid w:val="0012477E"/>
    <w:rsid w:val="0013242F"/>
    <w:rsid w:val="00136801"/>
    <w:rsid w:val="00151422"/>
    <w:rsid w:val="0016007D"/>
    <w:rsid w:val="0016228B"/>
    <w:rsid w:val="00173E68"/>
    <w:rsid w:val="001827EA"/>
    <w:rsid w:val="00190C94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311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7FC8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620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3F4D02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0F41"/>
    <w:rsid w:val="004637AB"/>
    <w:rsid w:val="00464E04"/>
    <w:rsid w:val="00465B06"/>
    <w:rsid w:val="004712FE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7166"/>
    <w:rsid w:val="004C04DB"/>
    <w:rsid w:val="004C39A4"/>
    <w:rsid w:val="004D4477"/>
    <w:rsid w:val="004E16AC"/>
    <w:rsid w:val="004E30DC"/>
    <w:rsid w:val="004E485D"/>
    <w:rsid w:val="004E6FA8"/>
    <w:rsid w:val="004F00D6"/>
    <w:rsid w:val="005004B6"/>
    <w:rsid w:val="00500F77"/>
    <w:rsid w:val="00503B54"/>
    <w:rsid w:val="0050554F"/>
    <w:rsid w:val="00525764"/>
    <w:rsid w:val="00540382"/>
    <w:rsid w:val="0054543E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1C6"/>
    <w:rsid w:val="006106D7"/>
    <w:rsid w:val="00632AD7"/>
    <w:rsid w:val="00636620"/>
    <w:rsid w:val="00637228"/>
    <w:rsid w:val="0065072C"/>
    <w:rsid w:val="0065122B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4513"/>
    <w:rsid w:val="006A0462"/>
    <w:rsid w:val="006A2E1D"/>
    <w:rsid w:val="006B2D59"/>
    <w:rsid w:val="006B4A17"/>
    <w:rsid w:val="006C00B5"/>
    <w:rsid w:val="006C5062"/>
    <w:rsid w:val="006D1F7A"/>
    <w:rsid w:val="006D3905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0007"/>
    <w:rsid w:val="007144DA"/>
    <w:rsid w:val="007237E9"/>
    <w:rsid w:val="0072708F"/>
    <w:rsid w:val="00737CCD"/>
    <w:rsid w:val="00751150"/>
    <w:rsid w:val="00752F61"/>
    <w:rsid w:val="00754924"/>
    <w:rsid w:val="00756A2E"/>
    <w:rsid w:val="00764430"/>
    <w:rsid w:val="007658AE"/>
    <w:rsid w:val="00767AE2"/>
    <w:rsid w:val="007706AD"/>
    <w:rsid w:val="0077102A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2C18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53C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36152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8BA"/>
    <w:rsid w:val="008929CF"/>
    <w:rsid w:val="008949F5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6619"/>
    <w:rsid w:val="009A2AC7"/>
    <w:rsid w:val="009A3525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5501"/>
    <w:rsid w:val="009F6CBA"/>
    <w:rsid w:val="00A000E0"/>
    <w:rsid w:val="00A05ECC"/>
    <w:rsid w:val="00A06AEE"/>
    <w:rsid w:val="00A14E24"/>
    <w:rsid w:val="00A22A6B"/>
    <w:rsid w:val="00A272A7"/>
    <w:rsid w:val="00A3703D"/>
    <w:rsid w:val="00A3713A"/>
    <w:rsid w:val="00A375C6"/>
    <w:rsid w:val="00A4238B"/>
    <w:rsid w:val="00A50094"/>
    <w:rsid w:val="00A5765E"/>
    <w:rsid w:val="00A578C2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92E"/>
    <w:rsid w:val="00B76B57"/>
    <w:rsid w:val="00B865DC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41B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47E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2F9A"/>
    <w:rsid w:val="00DD27C5"/>
    <w:rsid w:val="00DD50A2"/>
    <w:rsid w:val="00DD5879"/>
    <w:rsid w:val="00DD6BFD"/>
    <w:rsid w:val="00DF60DA"/>
    <w:rsid w:val="00DF6E88"/>
    <w:rsid w:val="00E059E1"/>
    <w:rsid w:val="00E05D2E"/>
    <w:rsid w:val="00E12A76"/>
    <w:rsid w:val="00E15CCB"/>
    <w:rsid w:val="00E17D5D"/>
    <w:rsid w:val="00E2132C"/>
    <w:rsid w:val="00E224F1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38D2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2A75"/>
    <w:rsid w:val="00EF538D"/>
    <w:rsid w:val="00EF7F62"/>
    <w:rsid w:val="00F0488B"/>
    <w:rsid w:val="00F100E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B95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DE42B5"/>
  <w15:docId w15:val="{164BA10C-A994-4D59-92CF-DBDD744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E6CC-2629-4165-A914-4F48BA0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54</TotalTime>
  <Pages>10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Harini Musunuru</cp:lastModifiedBy>
  <cp:revision>59</cp:revision>
  <cp:lastPrinted>2017-11-30T17:51:00Z</cp:lastPrinted>
  <dcterms:created xsi:type="dcterms:W3CDTF">2017-12-14T10:41:00Z</dcterms:created>
  <dcterms:modified xsi:type="dcterms:W3CDTF">2018-02-18T20:21:00Z</dcterms:modified>
</cp:coreProperties>
</file>