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7"/>
        <w:gridCol w:w="2075"/>
        <w:gridCol w:w="1516"/>
        <w:gridCol w:w="1690"/>
        <w:gridCol w:w="1427"/>
        <w:gridCol w:w="153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Moby</w:t>
            </w:r>
          </w:p>
        </w:tc>
        <w:tc>
          <w:tcPr>
            <w:tcW w:w="153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</w:t>
            </w:r>
          </w:p>
        </w:tc>
        <w:tc>
          <w:tcPr>
            <w:tcW w:w="171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Roserah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7E15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127-91-8199</w:t>
            </w:r>
          </w:p>
        </w:tc>
        <w:tc>
          <w:tcPr>
            <w:tcW w:w="1530" w:type="dxa"/>
          </w:tcPr>
          <w:p w:rsidR="00ED0124" w:rsidRPr="00C03D07" w:rsidRDefault="007E15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013-53-6961</w:t>
            </w:r>
          </w:p>
        </w:tc>
        <w:tc>
          <w:tcPr>
            <w:tcW w:w="1710" w:type="dxa"/>
          </w:tcPr>
          <w:p w:rsidR="00ED0124" w:rsidRPr="00C03D07" w:rsidRDefault="007E15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821-93-9358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George</w:t>
            </w:r>
          </w:p>
        </w:tc>
        <w:tc>
          <w:tcPr>
            <w:tcW w:w="153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Alex</w:t>
            </w:r>
          </w:p>
        </w:tc>
        <w:tc>
          <w:tcPr>
            <w:tcW w:w="171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Moby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11/08/1980</w:t>
            </w:r>
          </w:p>
        </w:tc>
        <w:tc>
          <w:tcPr>
            <w:tcW w:w="153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02/17/1984</w:t>
            </w:r>
          </w:p>
        </w:tc>
        <w:tc>
          <w:tcPr>
            <w:tcW w:w="1710" w:type="dxa"/>
          </w:tcPr>
          <w:p w:rsidR="00ED0124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97C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697C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2385 Diamond hill Road</w:t>
            </w:r>
          </w:p>
          <w:p w:rsidR="00697CF2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 Woonsocket, RI 02895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4014005646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mobygeorge@gmail.com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7C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:rsidR="001A2598" w:rsidRPr="00C03D07" w:rsidRDefault="00406E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710" w:type="dxa"/>
          </w:tcPr>
          <w:p w:rsidR="001A2598" w:rsidRPr="00C03D07" w:rsidRDefault="00406E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06E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to GC in March 2017</w:t>
            </w:r>
          </w:p>
        </w:tc>
        <w:tc>
          <w:tcPr>
            <w:tcW w:w="1530" w:type="dxa"/>
          </w:tcPr>
          <w:p w:rsidR="00D92BD1" w:rsidRPr="00C03D07" w:rsidRDefault="00406E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to GC in March 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7C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7C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CE63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CE63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7C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E63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CE63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Roserah Moby</w:t>
            </w:r>
          </w:p>
        </w:tc>
        <w:tc>
          <w:tcPr>
            <w:tcW w:w="2203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Me Too Preschool</w:t>
            </w:r>
          </w:p>
        </w:tc>
        <w:tc>
          <w:tcPr>
            <w:tcW w:w="2203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2168 Diamond hill Road, Woonsocket, RI 02895</w:t>
            </w:r>
          </w:p>
        </w:tc>
        <w:tc>
          <w:tcPr>
            <w:tcW w:w="2859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050454453</w:t>
            </w:r>
          </w:p>
        </w:tc>
        <w:tc>
          <w:tcPr>
            <w:tcW w:w="1548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4125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Roserah Moby</w:t>
            </w:r>
          </w:p>
        </w:tc>
        <w:tc>
          <w:tcPr>
            <w:tcW w:w="2203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Connecting Children and Families</w:t>
            </w:r>
          </w:p>
        </w:tc>
        <w:tc>
          <w:tcPr>
            <w:tcW w:w="2203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 Hope Street, Woonsocket, RI 02895</w:t>
            </w:r>
          </w:p>
        </w:tc>
        <w:tc>
          <w:tcPr>
            <w:tcW w:w="2859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050475365</w:t>
            </w:r>
          </w:p>
        </w:tc>
        <w:tc>
          <w:tcPr>
            <w:tcW w:w="1548" w:type="dxa"/>
          </w:tcPr>
          <w:p w:rsidR="006D1F7A" w:rsidRPr="00C03D07" w:rsidRDefault="00CE63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1360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E6362" w:rsidRPr="00C03D07" w:rsidTr="001D05D6">
        <w:trPr>
          <w:trHeight w:val="622"/>
        </w:trPr>
        <w:tc>
          <w:tcPr>
            <w:tcW w:w="918" w:type="dxa"/>
          </w:tcPr>
          <w:p w:rsidR="00CE6362" w:rsidRPr="00C03D07" w:rsidRDefault="00CE6362" w:rsidP="00CE63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44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E6362" w:rsidRPr="00C03D07" w:rsidRDefault="00CE6362" w:rsidP="00CE63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53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E6362" w:rsidRPr="00C03D07" w:rsidTr="001D05D6">
        <w:trPr>
          <w:trHeight w:val="592"/>
        </w:trPr>
        <w:tc>
          <w:tcPr>
            <w:tcW w:w="918" w:type="dxa"/>
          </w:tcPr>
          <w:p w:rsidR="00CE6362" w:rsidRPr="00C03D07" w:rsidRDefault="00CE6362" w:rsidP="00CE63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E6362" w:rsidRPr="00C03D07" w:rsidRDefault="00CE6362" w:rsidP="00CE63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6362" w:rsidRPr="00C03D07" w:rsidTr="001D05D6">
        <w:trPr>
          <w:trHeight w:val="592"/>
        </w:trPr>
        <w:tc>
          <w:tcPr>
            <w:tcW w:w="918" w:type="dxa"/>
          </w:tcPr>
          <w:p w:rsidR="00CE6362" w:rsidRPr="00C03D07" w:rsidRDefault="00CE6362" w:rsidP="00CE63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E6362" w:rsidRPr="00C03D07" w:rsidRDefault="00CE6362" w:rsidP="00CE63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E6362" w:rsidRPr="00C03D07" w:rsidRDefault="00CE6362" w:rsidP="00CE63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6362" w:rsidRPr="00C03D07" w:rsidTr="00797DEB">
        <w:trPr>
          <w:trHeight w:val="299"/>
        </w:trPr>
        <w:tc>
          <w:tcPr>
            <w:tcW w:w="10728" w:type="dxa"/>
            <w:gridSpan w:val="8"/>
          </w:tcPr>
          <w:p w:rsidR="00CE6362" w:rsidRPr="00C03D07" w:rsidRDefault="00CE6362" w:rsidP="00CE636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CVSHealth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9/1/2014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ICONICS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3/6/2017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CE63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7E1507" w:rsidP="007E1507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$5245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Big brother and big sisters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691" w:type="dxa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2800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Pilot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71B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3/27/2017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E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C0B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 (personal use)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CC0B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56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C0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C0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C0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955F4B">
              <w:rPr>
                <w:rFonts w:ascii="Calibri" w:hAnsi="Calibri" w:cs="Calibri"/>
                <w:sz w:val="24"/>
                <w:szCs w:val="24"/>
              </w:rPr>
              <w:t>5150 (GC processing attorney fee and I140/</w:t>
            </w:r>
            <w:r>
              <w:rPr>
                <w:rFonts w:ascii="Calibri" w:hAnsi="Calibri" w:cs="Calibri"/>
                <w:sz w:val="24"/>
                <w:szCs w:val="24"/>
              </w:rPr>
              <w:t>I485 processing fees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CC0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412B82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CC0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412B82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406E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71B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871BB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7CF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7CF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5E" w:rsidRDefault="00E0485E" w:rsidP="00E2132C">
      <w:r>
        <w:separator/>
      </w:r>
    </w:p>
  </w:endnote>
  <w:endnote w:type="continuationSeparator" w:id="0">
    <w:p w:rsidR="00E0485E" w:rsidRDefault="00E0485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F2" w:rsidRDefault="00697CF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7CF2" w:rsidRDefault="00697CF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7CF2" w:rsidRPr="00A000E0" w:rsidRDefault="00697CF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7CF2" w:rsidRDefault="00697CF2" w:rsidP="00B23708">
    <w:pPr>
      <w:ind w:right="288"/>
      <w:jc w:val="center"/>
      <w:rPr>
        <w:rFonts w:ascii="Cambria" w:hAnsi="Cambria"/>
      </w:rPr>
    </w:pPr>
  </w:p>
  <w:p w:rsidR="00697CF2" w:rsidRDefault="00697CF2" w:rsidP="00B23708">
    <w:pPr>
      <w:ind w:right="288"/>
      <w:jc w:val="center"/>
      <w:rPr>
        <w:rFonts w:ascii="Cambria" w:hAnsi="Cambria"/>
      </w:rPr>
    </w:pPr>
  </w:p>
  <w:p w:rsidR="00697CF2" w:rsidRPr="002B2F01" w:rsidRDefault="00973FA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CF2" w:rsidRDefault="00697CF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3FA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97CF2" w:rsidRDefault="00697CF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3FA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7CF2">
      <w:rPr>
        <w:szCs w:val="16"/>
      </w:rPr>
      <w:t xml:space="preserve">Write to us at: </w:t>
    </w:r>
    <w:hyperlink r:id="rId1" w:history="1">
      <w:r w:rsidR="00697CF2" w:rsidRPr="000A098A">
        <w:rPr>
          <w:rStyle w:val="Hyperlink"/>
          <w:szCs w:val="16"/>
        </w:rPr>
        <w:t>contact@gtaxfile.com</w:t>
      </w:r>
    </w:hyperlink>
    <w:r w:rsidR="00697CF2">
      <w:rPr>
        <w:szCs w:val="16"/>
      </w:rPr>
      <w:t xml:space="preserve"> </w:t>
    </w:r>
    <w:r w:rsidR="00697CF2" w:rsidRPr="002B2F01">
      <w:rPr>
        <w:szCs w:val="16"/>
      </w:rPr>
      <w:t xml:space="preserve">or call us at </w:t>
    </w:r>
    <w:r w:rsidR="00697CF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5E" w:rsidRDefault="00E0485E" w:rsidP="00E2132C">
      <w:r>
        <w:separator/>
      </w:r>
    </w:p>
  </w:footnote>
  <w:footnote w:type="continuationSeparator" w:id="0">
    <w:p w:rsidR="00E0485E" w:rsidRDefault="00E0485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F2" w:rsidRDefault="00697CF2">
    <w:pPr>
      <w:pStyle w:val="Header"/>
    </w:pPr>
  </w:p>
  <w:p w:rsidR="00697CF2" w:rsidRDefault="00697CF2">
    <w:pPr>
      <w:pStyle w:val="Header"/>
    </w:pPr>
  </w:p>
  <w:p w:rsidR="00697CF2" w:rsidRDefault="00697CF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06E7A"/>
    <w:rsid w:val="00412B82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7CF2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1507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BB2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5F4B"/>
    <w:rsid w:val="009602F4"/>
    <w:rsid w:val="00965C0C"/>
    <w:rsid w:val="009720DD"/>
    <w:rsid w:val="00973FA9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0B92"/>
    <w:rsid w:val="00CC6EC0"/>
    <w:rsid w:val="00CD79FF"/>
    <w:rsid w:val="00CE432A"/>
    <w:rsid w:val="00CE6362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485E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266641-8D52-4FC6-B925-38C4EC2C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905F-3EE6-4FF5-BCE5-C764ACC2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George, Moby</cp:lastModifiedBy>
  <cp:revision>2</cp:revision>
  <cp:lastPrinted>2017-11-30T17:51:00Z</cp:lastPrinted>
  <dcterms:created xsi:type="dcterms:W3CDTF">2018-02-08T02:50:00Z</dcterms:created>
  <dcterms:modified xsi:type="dcterms:W3CDTF">2018-02-08T02:50:00Z</dcterms:modified>
</cp:coreProperties>
</file>