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BE9B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820C2C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BDC3A55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B6AF04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64E1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2319C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440983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1CBFE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2FB3B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B260F3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E218A0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7B9872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3830E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CE5AD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87F0C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D1309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E4EE5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3C47F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44F05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8F6BD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11"/>
        <w:gridCol w:w="1499"/>
        <w:gridCol w:w="1684"/>
        <w:gridCol w:w="1424"/>
        <w:gridCol w:w="1528"/>
      </w:tblGrid>
      <w:tr w:rsidR="007B4551" w:rsidRPr="00C03D07" w14:paraId="7E98D591" w14:textId="77777777" w:rsidTr="00DA1387">
        <w:tc>
          <w:tcPr>
            <w:tcW w:w="2808" w:type="dxa"/>
          </w:tcPr>
          <w:p w14:paraId="27297AD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59579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7837BB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2D757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D01391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2F80AC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0C29C5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4F5390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850E884" w14:textId="77777777" w:rsidTr="00DA1387">
        <w:tc>
          <w:tcPr>
            <w:tcW w:w="2808" w:type="dxa"/>
          </w:tcPr>
          <w:p w14:paraId="484625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623C76A" w14:textId="77777777" w:rsidR="00ED0124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</w:t>
            </w:r>
          </w:p>
        </w:tc>
        <w:tc>
          <w:tcPr>
            <w:tcW w:w="1530" w:type="dxa"/>
          </w:tcPr>
          <w:p w14:paraId="65A606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6653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3F5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0657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41E17A0" w14:textId="77777777" w:rsidTr="00DA1387">
        <w:tc>
          <w:tcPr>
            <w:tcW w:w="2808" w:type="dxa"/>
          </w:tcPr>
          <w:p w14:paraId="12F4C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4D74F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04DE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8FE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4C4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D0C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28954D0" w14:textId="77777777" w:rsidTr="00DA1387">
        <w:tc>
          <w:tcPr>
            <w:tcW w:w="2808" w:type="dxa"/>
          </w:tcPr>
          <w:p w14:paraId="717D48A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E597F0B" w14:textId="77777777" w:rsidR="00ED0124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gagrani</w:t>
            </w:r>
          </w:p>
        </w:tc>
        <w:tc>
          <w:tcPr>
            <w:tcW w:w="1530" w:type="dxa"/>
          </w:tcPr>
          <w:p w14:paraId="7A6BA8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773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6E0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3912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EEDC566" w14:textId="77777777" w:rsidTr="00DA1387">
        <w:tc>
          <w:tcPr>
            <w:tcW w:w="2808" w:type="dxa"/>
          </w:tcPr>
          <w:p w14:paraId="39875BD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8DB54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4DFC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1E7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46C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0E6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8CE7E64" w14:textId="77777777" w:rsidTr="00DA1387">
        <w:tc>
          <w:tcPr>
            <w:tcW w:w="2808" w:type="dxa"/>
          </w:tcPr>
          <w:p w14:paraId="52BA8A9B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964511F" w14:textId="77777777" w:rsidR="00ED0124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11/25/91</w:t>
            </w:r>
          </w:p>
        </w:tc>
        <w:tc>
          <w:tcPr>
            <w:tcW w:w="1530" w:type="dxa"/>
          </w:tcPr>
          <w:p w14:paraId="7888F2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DC07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12C3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F8A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2BBB575" w14:textId="77777777" w:rsidTr="00DA1387">
        <w:tc>
          <w:tcPr>
            <w:tcW w:w="2808" w:type="dxa"/>
          </w:tcPr>
          <w:p w14:paraId="54D3B9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598A5C35" w14:textId="77777777" w:rsidR="008A2139" w:rsidRPr="009D48A6" w:rsidRDefault="008A2139" w:rsidP="009D48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004C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81A0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869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658D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D85B91D" w14:textId="77777777" w:rsidTr="00DA1387">
        <w:tc>
          <w:tcPr>
            <w:tcW w:w="2808" w:type="dxa"/>
          </w:tcPr>
          <w:p w14:paraId="662D12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A2DD59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89D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6D7E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A1E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6FC28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3E5A493" w14:textId="77777777" w:rsidTr="00DA1387">
        <w:tc>
          <w:tcPr>
            <w:tcW w:w="2808" w:type="dxa"/>
          </w:tcPr>
          <w:p w14:paraId="2E1B56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9DB7C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3AC3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D6BB375" w14:textId="77777777" w:rsidR="007B4551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16206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crowne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brook circle, Franklin, TN</w:t>
            </w:r>
          </w:p>
          <w:p w14:paraId="27D090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73723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625E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4BD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CD0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654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D21AD52" w14:textId="77777777" w:rsidTr="00DA1387">
        <w:tc>
          <w:tcPr>
            <w:tcW w:w="2808" w:type="dxa"/>
          </w:tcPr>
          <w:p w14:paraId="6BE753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47EF744" w14:textId="77777777" w:rsidR="007B4551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832-629-0480</w:t>
            </w:r>
          </w:p>
        </w:tc>
        <w:tc>
          <w:tcPr>
            <w:tcW w:w="1530" w:type="dxa"/>
          </w:tcPr>
          <w:p w14:paraId="35E0A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8F2A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63A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1FE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5BC7F0F" w14:textId="77777777" w:rsidTr="00DA1387">
        <w:tc>
          <w:tcPr>
            <w:tcW w:w="2808" w:type="dxa"/>
          </w:tcPr>
          <w:p w14:paraId="5002E5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A3B85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776F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FA05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A6C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DC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29846FE" w14:textId="77777777" w:rsidTr="00DA1387">
        <w:tc>
          <w:tcPr>
            <w:tcW w:w="2808" w:type="dxa"/>
          </w:tcPr>
          <w:p w14:paraId="1B633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8B958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7D86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9023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1E7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3789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4E40AD" w14:textId="77777777" w:rsidTr="00DA1387">
        <w:tc>
          <w:tcPr>
            <w:tcW w:w="2808" w:type="dxa"/>
          </w:tcPr>
          <w:p w14:paraId="36E85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B8616D4" w14:textId="77777777" w:rsidR="007B4551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karangagrani@gmail.com</w:t>
            </w:r>
          </w:p>
        </w:tc>
        <w:tc>
          <w:tcPr>
            <w:tcW w:w="1530" w:type="dxa"/>
          </w:tcPr>
          <w:p w14:paraId="32268B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B02E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1F1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7D3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7A75475" w14:textId="77777777" w:rsidTr="00DA1387">
        <w:tc>
          <w:tcPr>
            <w:tcW w:w="2808" w:type="dxa"/>
          </w:tcPr>
          <w:p w14:paraId="0F13D7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074430D5" w14:textId="77777777" w:rsidR="007B4551" w:rsidRPr="00C03D07" w:rsidRDefault="009D48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08/13/2013</w:t>
            </w:r>
          </w:p>
        </w:tc>
        <w:tc>
          <w:tcPr>
            <w:tcW w:w="1530" w:type="dxa"/>
          </w:tcPr>
          <w:p w14:paraId="5E121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895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F3D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773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26E96667" w14:textId="77777777" w:rsidTr="00DA1387">
        <w:tc>
          <w:tcPr>
            <w:tcW w:w="2808" w:type="dxa"/>
          </w:tcPr>
          <w:p w14:paraId="595FE6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F0ECFE6" w14:textId="77777777" w:rsidR="001A2598" w:rsidRPr="00C03D07" w:rsidRDefault="009D48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64A8C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F0DAE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B15C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04E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66713BD" w14:textId="77777777" w:rsidTr="00DA1387">
        <w:tc>
          <w:tcPr>
            <w:tcW w:w="2808" w:type="dxa"/>
          </w:tcPr>
          <w:p w14:paraId="630A4A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1CDF6661" w14:textId="77777777" w:rsidR="00D92BD1" w:rsidRPr="00C03D07" w:rsidRDefault="009D48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 from F1 OPT to H1b on Oct 1’2017</w:t>
            </w:r>
          </w:p>
        </w:tc>
        <w:tc>
          <w:tcPr>
            <w:tcW w:w="1530" w:type="dxa"/>
          </w:tcPr>
          <w:p w14:paraId="41674C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DDDD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3C3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34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C58DD8F" w14:textId="77777777" w:rsidTr="00DA1387">
        <w:tc>
          <w:tcPr>
            <w:tcW w:w="2808" w:type="dxa"/>
          </w:tcPr>
          <w:p w14:paraId="1B6D38B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82686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911F009" w14:textId="77777777" w:rsidR="00D92BD1" w:rsidRPr="00C03D07" w:rsidRDefault="009D48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03251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7BD8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0E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AFC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BFD216E" w14:textId="77777777" w:rsidTr="00DA1387">
        <w:tc>
          <w:tcPr>
            <w:tcW w:w="2808" w:type="dxa"/>
          </w:tcPr>
          <w:p w14:paraId="383893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D7922A8" w14:textId="77777777" w:rsidR="00D92BD1" w:rsidRPr="00C03D07" w:rsidRDefault="009D48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B336D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686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344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5A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92C4C08" w14:textId="77777777" w:rsidTr="00DA1387">
        <w:tc>
          <w:tcPr>
            <w:tcW w:w="2808" w:type="dxa"/>
          </w:tcPr>
          <w:p w14:paraId="28F832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4BF0B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28DF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7EA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851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6D4C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0CC73E1" w14:textId="77777777" w:rsidTr="00DA1387">
        <w:tc>
          <w:tcPr>
            <w:tcW w:w="2808" w:type="dxa"/>
          </w:tcPr>
          <w:p w14:paraId="036D8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C5AADD3" w14:textId="77777777" w:rsidR="00D92BD1" w:rsidRPr="00C03D07" w:rsidRDefault="009D48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and 6 days</w:t>
            </w:r>
          </w:p>
        </w:tc>
        <w:tc>
          <w:tcPr>
            <w:tcW w:w="1530" w:type="dxa"/>
          </w:tcPr>
          <w:p w14:paraId="5DCB4A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F3EC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C8AD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4D0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412B8BD" w14:textId="77777777" w:rsidTr="00DA1387">
        <w:tc>
          <w:tcPr>
            <w:tcW w:w="2808" w:type="dxa"/>
          </w:tcPr>
          <w:p w14:paraId="4E865D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13BBCF09" w14:textId="77777777" w:rsidR="00D92BD1" w:rsidRPr="00C03D07" w:rsidRDefault="009D48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023F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CF3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FCDA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7A2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CF6DAC8" w14:textId="77777777" w:rsidTr="00DA1387">
        <w:tc>
          <w:tcPr>
            <w:tcW w:w="2808" w:type="dxa"/>
          </w:tcPr>
          <w:p w14:paraId="4D4605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24FB2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A5F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BBB4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942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3C8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7A77384" w14:textId="77777777" w:rsidTr="00DA1387">
        <w:tc>
          <w:tcPr>
            <w:tcW w:w="2808" w:type="dxa"/>
          </w:tcPr>
          <w:p w14:paraId="1533EA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C07A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208D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D5C4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9AC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97A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075F4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DEF5D7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38A2B2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6A615D1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FE3976B" w14:textId="77777777" w:rsidTr="00797DEB">
        <w:tc>
          <w:tcPr>
            <w:tcW w:w="2203" w:type="dxa"/>
          </w:tcPr>
          <w:p w14:paraId="1C9FB1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6BDB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DCE0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59BA1D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E9BF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956583F" w14:textId="77777777" w:rsidTr="00797DEB">
        <w:tc>
          <w:tcPr>
            <w:tcW w:w="2203" w:type="dxa"/>
          </w:tcPr>
          <w:p w14:paraId="5934CF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0242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BFD2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0793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B5BE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CAD5818" w14:textId="77777777" w:rsidTr="00797DEB">
        <w:tc>
          <w:tcPr>
            <w:tcW w:w="2203" w:type="dxa"/>
          </w:tcPr>
          <w:p w14:paraId="608459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5C24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F3F0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5385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4329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930C442" w14:textId="77777777" w:rsidTr="00797DEB">
        <w:tc>
          <w:tcPr>
            <w:tcW w:w="2203" w:type="dxa"/>
          </w:tcPr>
          <w:p w14:paraId="211984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FC54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53C8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33D8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33C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E6027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F8D3E4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CE58AB3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D06C9B3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874953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8E54B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517F2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1E877FC" w14:textId="77777777" w:rsidTr="00693BFE">
        <w:trPr>
          <w:trHeight w:val="324"/>
        </w:trPr>
        <w:tc>
          <w:tcPr>
            <w:tcW w:w="7218" w:type="dxa"/>
            <w:gridSpan w:val="2"/>
          </w:tcPr>
          <w:p w14:paraId="6184777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A023DFE" w14:textId="77777777" w:rsidTr="00693BFE">
        <w:trPr>
          <w:trHeight w:val="314"/>
        </w:trPr>
        <w:tc>
          <w:tcPr>
            <w:tcW w:w="2412" w:type="dxa"/>
          </w:tcPr>
          <w:p w14:paraId="3E4FD14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71C0BE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887288C" w14:textId="77777777" w:rsidTr="00693BFE">
        <w:trPr>
          <w:trHeight w:val="324"/>
        </w:trPr>
        <w:tc>
          <w:tcPr>
            <w:tcW w:w="2412" w:type="dxa"/>
          </w:tcPr>
          <w:p w14:paraId="33110A4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FC3E07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9C71BE5" w14:textId="77777777" w:rsidTr="00693BFE">
        <w:trPr>
          <w:trHeight w:val="324"/>
        </w:trPr>
        <w:tc>
          <w:tcPr>
            <w:tcW w:w="2412" w:type="dxa"/>
          </w:tcPr>
          <w:p w14:paraId="442B4B3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4BF24ED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12B5584" w14:textId="77777777" w:rsidTr="00693BFE">
        <w:trPr>
          <w:trHeight w:val="340"/>
        </w:trPr>
        <w:tc>
          <w:tcPr>
            <w:tcW w:w="2412" w:type="dxa"/>
          </w:tcPr>
          <w:p w14:paraId="5685E3D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982FCD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E34F21B" w14:textId="77777777" w:rsidTr="00693BFE">
        <w:trPr>
          <w:trHeight w:val="340"/>
        </w:trPr>
        <w:tc>
          <w:tcPr>
            <w:tcW w:w="2412" w:type="dxa"/>
          </w:tcPr>
          <w:p w14:paraId="567CA1B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655A20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38C54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F636D3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CA20F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31BDD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F4D864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2608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249A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3A38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9B8B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C0F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ED0D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B72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099D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F778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99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E1C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247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5FC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1C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26C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23C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BD2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0D9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1B1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03A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51A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F3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40504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4458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FD0DE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1710"/>
        <w:gridCol w:w="900"/>
        <w:gridCol w:w="1170"/>
        <w:gridCol w:w="1530"/>
        <w:gridCol w:w="1980"/>
      </w:tblGrid>
      <w:tr w:rsidR="00E93E61" w:rsidRPr="00C03D07" w14:paraId="322ECC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0C704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3B2CB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1ACF9AC" w14:textId="77777777" w:rsidTr="001D05D6">
        <w:trPr>
          <w:trHeight w:val="383"/>
        </w:trPr>
        <w:tc>
          <w:tcPr>
            <w:tcW w:w="5148" w:type="dxa"/>
            <w:gridSpan w:val="4"/>
          </w:tcPr>
          <w:p w14:paraId="487A9FFC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58687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EEF2F61" w14:textId="77777777" w:rsidTr="009D48A6">
        <w:trPr>
          <w:trHeight w:val="404"/>
        </w:trPr>
        <w:tc>
          <w:tcPr>
            <w:tcW w:w="918" w:type="dxa"/>
          </w:tcPr>
          <w:p w14:paraId="33F2FDC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14:paraId="0BFF4B7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60" w:type="dxa"/>
          </w:tcPr>
          <w:p w14:paraId="5BFDB05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641E8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F4F29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0B963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08EDCD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3BB705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8D2591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B1446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9AB52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23A14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052842A1" w14:textId="77777777" w:rsidTr="009D48A6">
        <w:trPr>
          <w:trHeight w:val="622"/>
        </w:trPr>
        <w:tc>
          <w:tcPr>
            <w:tcW w:w="918" w:type="dxa"/>
          </w:tcPr>
          <w:p w14:paraId="38F98F8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5905030A" w14:textId="77777777" w:rsidR="00C82D37" w:rsidRPr="00C03D07" w:rsidRDefault="009D48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Texas, Tennessee</w:t>
            </w:r>
          </w:p>
        </w:tc>
        <w:tc>
          <w:tcPr>
            <w:tcW w:w="1260" w:type="dxa"/>
          </w:tcPr>
          <w:p w14:paraId="30528946" w14:textId="77777777" w:rsidR="00C82D37" w:rsidRDefault="009D48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14:paraId="696918D2" w14:textId="77777777" w:rsidR="009D48A6" w:rsidRPr="00C03D07" w:rsidRDefault="009D48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03/20/17</w:t>
            </w:r>
          </w:p>
        </w:tc>
        <w:tc>
          <w:tcPr>
            <w:tcW w:w="1710" w:type="dxa"/>
          </w:tcPr>
          <w:p w14:paraId="7FEA1AAF" w14:textId="77777777" w:rsidR="00C82D37" w:rsidRDefault="009D48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03/18/17</w:t>
            </w:r>
          </w:p>
          <w:p w14:paraId="530EA914" w14:textId="77777777" w:rsidR="009D48A6" w:rsidRPr="00C03D07" w:rsidRDefault="009D48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747947B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BC052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3A313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F63E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909BFB3" w14:textId="77777777" w:rsidTr="009D48A6">
        <w:trPr>
          <w:trHeight w:val="592"/>
        </w:trPr>
        <w:tc>
          <w:tcPr>
            <w:tcW w:w="918" w:type="dxa"/>
          </w:tcPr>
          <w:p w14:paraId="7490C67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14:paraId="711ADB5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5D41E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B5A4F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86691B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07AEE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15C4D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2E1C8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CEEDB11" w14:textId="77777777" w:rsidTr="009D48A6">
        <w:trPr>
          <w:trHeight w:val="592"/>
        </w:trPr>
        <w:tc>
          <w:tcPr>
            <w:tcW w:w="918" w:type="dxa"/>
          </w:tcPr>
          <w:p w14:paraId="760C04D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4622FC5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371A5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9CD0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3A539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9A592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F1759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38F3D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AE60470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256E6E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5451D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8C3E8E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56A975F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A48C997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4F997EC9" w14:textId="77777777" w:rsidTr="00B71F8C">
        <w:trPr>
          <w:trHeight w:val="512"/>
        </w:trPr>
        <w:tc>
          <w:tcPr>
            <w:tcW w:w="1155" w:type="dxa"/>
          </w:tcPr>
          <w:p w14:paraId="553DF8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571EF1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EEDCA2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371059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1F17B3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8115171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B6E08B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750EB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666C4D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53ACFEFD" w14:textId="77777777" w:rsidTr="00B71F8C">
        <w:trPr>
          <w:trHeight w:val="488"/>
        </w:trPr>
        <w:tc>
          <w:tcPr>
            <w:tcW w:w="1155" w:type="dxa"/>
          </w:tcPr>
          <w:p w14:paraId="4EA1BE5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E0FB080" w14:textId="77777777" w:rsidR="00685178" w:rsidRPr="00C03D07" w:rsidRDefault="009D48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Cynosure Technologies LLC</w:t>
            </w:r>
          </w:p>
        </w:tc>
        <w:tc>
          <w:tcPr>
            <w:tcW w:w="1546" w:type="dxa"/>
          </w:tcPr>
          <w:p w14:paraId="2AF2EE60" w14:textId="77777777" w:rsidR="00685178" w:rsidRPr="00C03D07" w:rsidRDefault="009D48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Consultant</w:t>
            </w:r>
          </w:p>
        </w:tc>
        <w:tc>
          <w:tcPr>
            <w:tcW w:w="1648" w:type="dxa"/>
          </w:tcPr>
          <w:p w14:paraId="44AFA47A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41" w:type="dxa"/>
          </w:tcPr>
          <w:p w14:paraId="2145C0BA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3/19/17</w:t>
            </w:r>
          </w:p>
        </w:tc>
        <w:tc>
          <w:tcPr>
            <w:tcW w:w="814" w:type="dxa"/>
          </w:tcPr>
          <w:p w14:paraId="0BFF6256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5F6C2AA6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</w:t>
            </w:r>
          </w:p>
        </w:tc>
      </w:tr>
      <w:tr w:rsidR="00685178" w:rsidRPr="00C03D07" w14:paraId="517D5AC0" w14:textId="77777777" w:rsidTr="00B71F8C">
        <w:trPr>
          <w:trHeight w:val="488"/>
        </w:trPr>
        <w:tc>
          <w:tcPr>
            <w:tcW w:w="1155" w:type="dxa"/>
          </w:tcPr>
          <w:p w14:paraId="2EBF24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5DC8EC4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CHSPSC LLC</w:t>
            </w:r>
          </w:p>
        </w:tc>
        <w:tc>
          <w:tcPr>
            <w:tcW w:w="1546" w:type="dxa"/>
          </w:tcPr>
          <w:p w14:paraId="295DF808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Process Analyst – Data Analytics and reporting</w:t>
            </w:r>
          </w:p>
        </w:tc>
        <w:tc>
          <w:tcPr>
            <w:tcW w:w="1648" w:type="dxa"/>
          </w:tcPr>
          <w:p w14:paraId="15010414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3/20/17</w:t>
            </w:r>
          </w:p>
        </w:tc>
        <w:tc>
          <w:tcPr>
            <w:tcW w:w="1441" w:type="dxa"/>
          </w:tcPr>
          <w:p w14:paraId="63063D71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employed</w:t>
            </w:r>
          </w:p>
        </w:tc>
        <w:tc>
          <w:tcPr>
            <w:tcW w:w="814" w:type="dxa"/>
          </w:tcPr>
          <w:p w14:paraId="01701184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from Oct 1’2017</w:t>
            </w:r>
          </w:p>
        </w:tc>
        <w:tc>
          <w:tcPr>
            <w:tcW w:w="2407" w:type="dxa"/>
          </w:tcPr>
          <w:p w14:paraId="435C92ED" w14:textId="77777777" w:rsidR="00685178" w:rsidRPr="00C03D07" w:rsidRDefault="00EE3B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</w:t>
            </w:r>
          </w:p>
        </w:tc>
      </w:tr>
      <w:tr w:rsidR="00685178" w:rsidRPr="00C03D07" w14:paraId="3AD26938" w14:textId="77777777" w:rsidTr="00B71F8C">
        <w:trPr>
          <w:trHeight w:val="512"/>
        </w:trPr>
        <w:tc>
          <w:tcPr>
            <w:tcW w:w="1155" w:type="dxa"/>
          </w:tcPr>
          <w:p w14:paraId="510F561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46657C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541E8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C8F97B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BBC261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0F104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EF99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C65131B" w14:textId="77777777" w:rsidTr="00B71F8C">
        <w:trPr>
          <w:trHeight w:val="512"/>
        </w:trPr>
        <w:tc>
          <w:tcPr>
            <w:tcW w:w="1155" w:type="dxa"/>
          </w:tcPr>
          <w:p w14:paraId="351B683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7796B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80DD67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5E8E11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2108E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42CE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EF32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9AF16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2D2EA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62A157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9D4720D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CF7F969" w14:textId="77777777" w:rsidTr="004B23E9">
        <w:trPr>
          <w:trHeight w:val="714"/>
        </w:trPr>
        <w:tc>
          <w:tcPr>
            <w:tcW w:w="4412" w:type="dxa"/>
          </w:tcPr>
          <w:p w14:paraId="462848B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279A4B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FAFCD7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66A9D7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328618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3377C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485E1A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F2DD87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CD56A0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0251558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549E9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9D9F5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F17E55C" w14:textId="77777777" w:rsidTr="004B23E9">
        <w:trPr>
          <w:trHeight w:val="480"/>
        </w:trPr>
        <w:tc>
          <w:tcPr>
            <w:tcW w:w="4412" w:type="dxa"/>
          </w:tcPr>
          <w:p w14:paraId="3028101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BFDAE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1959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83A0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A9DF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F0F5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A1AE83" w14:textId="77777777" w:rsidTr="004B23E9">
        <w:trPr>
          <w:trHeight w:val="435"/>
        </w:trPr>
        <w:tc>
          <w:tcPr>
            <w:tcW w:w="4412" w:type="dxa"/>
          </w:tcPr>
          <w:p w14:paraId="72C6C6D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EC757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67A2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3847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1BE61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A532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2E8D30F" w14:textId="77777777" w:rsidTr="004B23E9">
        <w:trPr>
          <w:trHeight w:val="444"/>
        </w:trPr>
        <w:tc>
          <w:tcPr>
            <w:tcW w:w="4412" w:type="dxa"/>
          </w:tcPr>
          <w:p w14:paraId="48B09D9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A99DC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BBC75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99D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397A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25BD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61AFA0" w14:textId="77777777" w:rsidTr="004B23E9">
        <w:trPr>
          <w:trHeight w:val="435"/>
        </w:trPr>
        <w:tc>
          <w:tcPr>
            <w:tcW w:w="4412" w:type="dxa"/>
          </w:tcPr>
          <w:p w14:paraId="78F5ACC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3F358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99984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8583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024F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BF85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884ABAB" w14:textId="77777777" w:rsidTr="004B23E9">
        <w:trPr>
          <w:trHeight w:val="655"/>
        </w:trPr>
        <w:tc>
          <w:tcPr>
            <w:tcW w:w="4412" w:type="dxa"/>
          </w:tcPr>
          <w:p w14:paraId="419B790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47EA4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6F6F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13B7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6B7F4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4FEA8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61EB03" w14:textId="77777777" w:rsidTr="004B23E9">
        <w:trPr>
          <w:trHeight w:val="655"/>
        </w:trPr>
        <w:tc>
          <w:tcPr>
            <w:tcW w:w="4412" w:type="dxa"/>
          </w:tcPr>
          <w:p w14:paraId="64BA830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240AC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3712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BC9C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DFAA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99A5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184DAC" w14:textId="77777777" w:rsidTr="004B23E9">
        <w:trPr>
          <w:trHeight w:val="633"/>
        </w:trPr>
        <w:tc>
          <w:tcPr>
            <w:tcW w:w="4412" w:type="dxa"/>
          </w:tcPr>
          <w:p w14:paraId="2A81B91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DA784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8E0D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A8AA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B27E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BCE7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1B173F7" w14:textId="77777777" w:rsidTr="004B23E9">
        <w:trPr>
          <w:trHeight w:val="408"/>
        </w:trPr>
        <w:tc>
          <w:tcPr>
            <w:tcW w:w="4412" w:type="dxa"/>
          </w:tcPr>
          <w:p w14:paraId="0A689C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A44C886" w14:textId="77777777" w:rsidR="005A093C" w:rsidRPr="00C03D07" w:rsidRDefault="001C73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$1100</w:t>
            </w:r>
          </w:p>
        </w:tc>
        <w:tc>
          <w:tcPr>
            <w:tcW w:w="1494" w:type="dxa"/>
          </w:tcPr>
          <w:p w14:paraId="6BCDA3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3E6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908C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77D8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075BD9A" w14:textId="77777777" w:rsidTr="004B23E9">
        <w:trPr>
          <w:trHeight w:val="655"/>
        </w:trPr>
        <w:tc>
          <w:tcPr>
            <w:tcW w:w="4412" w:type="dxa"/>
          </w:tcPr>
          <w:p w14:paraId="0FBA7F7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0B966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A6E4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9DE6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9C00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3BE23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FD67700" w14:textId="77777777" w:rsidTr="004B23E9">
        <w:trPr>
          <w:trHeight w:val="655"/>
        </w:trPr>
        <w:tc>
          <w:tcPr>
            <w:tcW w:w="4412" w:type="dxa"/>
          </w:tcPr>
          <w:p w14:paraId="0FF789C0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66C453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2A75CB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9CB24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B6EE59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6AAF5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0F23539" w14:textId="77777777" w:rsidTr="004B23E9">
        <w:trPr>
          <w:trHeight w:val="655"/>
        </w:trPr>
        <w:tc>
          <w:tcPr>
            <w:tcW w:w="4412" w:type="dxa"/>
          </w:tcPr>
          <w:p w14:paraId="21A00A4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3B7000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E88521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26F3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3134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AF2A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F0B820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BD49D76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6A978D4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E8D495C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D44416F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E8F388E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07799BE5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2CA99A1" w14:textId="77777777" w:rsidTr="004B23E9">
        <w:tc>
          <w:tcPr>
            <w:tcW w:w="7905" w:type="dxa"/>
            <w:shd w:val="clear" w:color="auto" w:fill="auto"/>
          </w:tcPr>
          <w:p w14:paraId="5F5E60D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2B68208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EA749E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BC5B1FA" w14:textId="77777777" w:rsidTr="004B23E9">
        <w:tc>
          <w:tcPr>
            <w:tcW w:w="7905" w:type="dxa"/>
            <w:shd w:val="clear" w:color="auto" w:fill="auto"/>
          </w:tcPr>
          <w:p w14:paraId="51747B3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CA8FDD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A1F3F2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43EFB7B" w14:textId="77777777" w:rsidTr="004B23E9">
        <w:tc>
          <w:tcPr>
            <w:tcW w:w="7905" w:type="dxa"/>
            <w:shd w:val="clear" w:color="auto" w:fill="auto"/>
          </w:tcPr>
          <w:p w14:paraId="0A49875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1D9949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326D82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EE1F82F" w14:textId="77777777" w:rsidTr="004B23E9">
        <w:tc>
          <w:tcPr>
            <w:tcW w:w="7905" w:type="dxa"/>
            <w:shd w:val="clear" w:color="auto" w:fill="auto"/>
          </w:tcPr>
          <w:p w14:paraId="4F4250B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14:paraId="3E1F2458" w14:textId="77777777" w:rsidR="00BD0E04" w:rsidRPr="004B23E9" w:rsidRDefault="001C737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840 miles</w:t>
            </w:r>
          </w:p>
        </w:tc>
        <w:tc>
          <w:tcPr>
            <w:tcW w:w="1836" w:type="dxa"/>
            <w:shd w:val="clear" w:color="auto" w:fill="auto"/>
          </w:tcPr>
          <w:p w14:paraId="4BC20FB9" w14:textId="77777777" w:rsidR="00BD0E04" w:rsidRPr="004B23E9" w:rsidRDefault="001C737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$1060</w:t>
            </w:r>
          </w:p>
        </w:tc>
      </w:tr>
    </w:tbl>
    <w:p w14:paraId="6DFB03F4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1D3A299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11A44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2D7B8F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8E0BE84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77777D8" w14:textId="77777777" w:rsidTr="004B23E9">
        <w:trPr>
          <w:trHeight w:val="683"/>
        </w:trPr>
        <w:tc>
          <w:tcPr>
            <w:tcW w:w="1638" w:type="dxa"/>
          </w:tcPr>
          <w:p w14:paraId="70F9A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50B83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CFA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9E6F1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BCCD4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BF6D5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2564F81" w14:textId="77777777" w:rsidTr="004B23E9">
        <w:trPr>
          <w:trHeight w:val="291"/>
        </w:trPr>
        <w:tc>
          <w:tcPr>
            <w:tcW w:w="1638" w:type="dxa"/>
          </w:tcPr>
          <w:p w14:paraId="1D3D7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AFBB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BB6C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38D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D41F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C07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096D441" w14:textId="77777777" w:rsidTr="004B23E9">
        <w:trPr>
          <w:trHeight w:val="291"/>
        </w:trPr>
        <w:tc>
          <w:tcPr>
            <w:tcW w:w="1638" w:type="dxa"/>
          </w:tcPr>
          <w:p w14:paraId="0434DAA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B5543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6CC57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E0D12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C3C9D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22F17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59698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247FFC7" w14:textId="77777777" w:rsidTr="004B23E9">
        <w:trPr>
          <w:trHeight w:val="773"/>
        </w:trPr>
        <w:tc>
          <w:tcPr>
            <w:tcW w:w="2448" w:type="dxa"/>
          </w:tcPr>
          <w:p w14:paraId="523318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50C3C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E733D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61798A6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0EA4820" w14:textId="77777777" w:rsidTr="004B23E9">
        <w:trPr>
          <w:trHeight w:val="428"/>
        </w:trPr>
        <w:tc>
          <w:tcPr>
            <w:tcW w:w="2448" w:type="dxa"/>
          </w:tcPr>
          <w:p w14:paraId="7F2C6F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C14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81E3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4F9DE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DAA2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0D63CD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5CE896A" w14:textId="77777777" w:rsidTr="004B23E9">
        <w:trPr>
          <w:trHeight w:val="825"/>
        </w:trPr>
        <w:tc>
          <w:tcPr>
            <w:tcW w:w="2538" w:type="dxa"/>
          </w:tcPr>
          <w:p w14:paraId="35E7E7C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CB4A7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87BA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0B43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62789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87AA4BA" w14:textId="77777777" w:rsidTr="004B23E9">
        <w:trPr>
          <w:trHeight w:val="275"/>
        </w:trPr>
        <w:tc>
          <w:tcPr>
            <w:tcW w:w="2538" w:type="dxa"/>
          </w:tcPr>
          <w:p w14:paraId="5F7A5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8018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3A9B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67E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261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D5C30E" w14:textId="77777777" w:rsidTr="004B23E9">
        <w:trPr>
          <w:trHeight w:val="275"/>
        </w:trPr>
        <w:tc>
          <w:tcPr>
            <w:tcW w:w="2538" w:type="dxa"/>
          </w:tcPr>
          <w:p w14:paraId="140E66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79BB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2496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BE1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FEE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AF250D" w14:textId="77777777" w:rsidTr="004B23E9">
        <w:trPr>
          <w:trHeight w:val="292"/>
        </w:trPr>
        <w:tc>
          <w:tcPr>
            <w:tcW w:w="2538" w:type="dxa"/>
          </w:tcPr>
          <w:p w14:paraId="3DA8DA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E3DD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B1F62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F3C734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D1E7D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B5ECFD5" w14:textId="77777777" w:rsidTr="004B23E9">
        <w:trPr>
          <w:trHeight w:val="292"/>
        </w:trPr>
        <w:tc>
          <w:tcPr>
            <w:tcW w:w="2538" w:type="dxa"/>
          </w:tcPr>
          <w:p w14:paraId="2B2D1D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CB86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F755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A938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E1A0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D5B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8A58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81C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BB4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642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57C7F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F214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D6741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26992B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6FF123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EF7A421" w14:textId="77777777" w:rsidTr="004B23E9">
        <w:trPr>
          <w:trHeight w:val="533"/>
        </w:trPr>
        <w:tc>
          <w:tcPr>
            <w:tcW w:w="577" w:type="dxa"/>
          </w:tcPr>
          <w:p w14:paraId="272EDA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B8F1C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3F0E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A0C9C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0D965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F11F5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E8AED45" w14:textId="77777777" w:rsidTr="004B23E9">
        <w:trPr>
          <w:trHeight w:val="266"/>
        </w:trPr>
        <w:tc>
          <w:tcPr>
            <w:tcW w:w="577" w:type="dxa"/>
          </w:tcPr>
          <w:p w14:paraId="1D6045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14F87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0CE1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21D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A70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A3D7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5131AEF" w14:textId="77777777" w:rsidTr="004B23E9">
        <w:trPr>
          <w:trHeight w:val="266"/>
        </w:trPr>
        <w:tc>
          <w:tcPr>
            <w:tcW w:w="577" w:type="dxa"/>
          </w:tcPr>
          <w:p w14:paraId="12BD57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4C024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3E3E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FFC0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8D3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777D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05D065" w14:textId="77777777" w:rsidTr="004B23E9">
        <w:trPr>
          <w:trHeight w:val="266"/>
        </w:trPr>
        <w:tc>
          <w:tcPr>
            <w:tcW w:w="577" w:type="dxa"/>
          </w:tcPr>
          <w:p w14:paraId="38FD0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E9B15F3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A5F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47A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7A90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02A8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E7C390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F189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DF63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463D0F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972F74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FA148C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6D9CEE8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A863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A0A98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39064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56168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4F3AE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800B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2489DC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79AA992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CE37E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7A29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87DA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E01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0C2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0F3C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98E6A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0E0198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36813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AC74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2845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8FC7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AA05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8ED4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80C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4D8DFF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040C4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FCC0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918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2AEA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6885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D605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8F41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143849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BFF52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02DA31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1D6070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AD8DD22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CA822C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AA789DE" w14:textId="77777777" w:rsidTr="004B23E9">
        <w:trPr>
          <w:trHeight w:val="527"/>
        </w:trPr>
        <w:tc>
          <w:tcPr>
            <w:tcW w:w="3135" w:type="dxa"/>
          </w:tcPr>
          <w:p w14:paraId="494A82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A825A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5E989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B4B16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E87BCEF" w14:textId="77777777" w:rsidTr="004B23E9">
        <w:trPr>
          <w:trHeight w:val="250"/>
        </w:trPr>
        <w:tc>
          <w:tcPr>
            <w:tcW w:w="3135" w:type="dxa"/>
          </w:tcPr>
          <w:p w14:paraId="4860ED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98AF2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85B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5CF0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263415E" w14:textId="77777777" w:rsidTr="004B23E9">
        <w:trPr>
          <w:trHeight w:val="264"/>
        </w:trPr>
        <w:tc>
          <w:tcPr>
            <w:tcW w:w="3135" w:type="dxa"/>
          </w:tcPr>
          <w:p w14:paraId="5867E7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515E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EA47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BA6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FB2C679" w14:textId="77777777" w:rsidTr="004B23E9">
        <w:trPr>
          <w:trHeight w:val="250"/>
        </w:trPr>
        <w:tc>
          <w:tcPr>
            <w:tcW w:w="3135" w:type="dxa"/>
          </w:tcPr>
          <w:p w14:paraId="44CF88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C55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C9B2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CEB9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53AC85B" w14:textId="77777777" w:rsidTr="004B23E9">
        <w:trPr>
          <w:trHeight w:val="264"/>
        </w:trPr>
        <w:tc>
          <w:tcPr>
            <w:tcW w:w="3135" w:type="dxa"/>
          </w:tcPr>
          <w:p w14:paraId="4874EA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42A8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42F7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261D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B24FF95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2DC55E9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56DDDA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3F82439" w14:textId="77777777" w:rsidTr="004B23E9">
        <w:trPr>
          <w:trHeight w:val="294"/>
        </w:trPr>
        <w:tc>
          <w:tcPr>
            <w:tcW w:w="3159" w:type="dxa"/>
          </w:tcPr>
          <w:p w14:paraId="69D89F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65D02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93DDE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58EB5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EE0CA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0C801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30CB7FEA" w14:textId="77777777" w:rsidTr="004B23E9">
        <w:trPr>
          <w:trHeight w:val="603"/>
        </w:trPr>
        <w:tc>
          <w:tcPr>
            <w:tcW w:w="3159" w:type="dxa"/>
          </w:tcPr>
          <w:p w14:paraId="11929A1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02F2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84BD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6DBB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BAE42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3D2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DB37A6B" w14:textId="77777777" w:rsidTr="004B23E9">
        <w:trPr>
          <w:trHeight w:val="355"/>
        </w:trPr>
        <w:tc>
          <w:tcPr>
            <w:tcW w:w="3159" w:type="dxa"/>
          </w:tcPr>
          <w:p w14:paraId="09F6F2C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61CD5E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EA34E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A0FEFA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06937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88C9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3706C2F" w14:textId="77777777" w:rsidTr="004B23E9">
        <w:trPr>
          <w:trHeight w:val="523"/>
        </w:trPr>
        <w:tc>
          <w:tcPr>
            <w:tcW w:w="3159" w:type="dxa"/>
          </w:tcPr>
          <w:p w14:paraId="196C41E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928E5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0E9FA6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3800B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E80F2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3E1406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658F07" w14:textId="77777777" w:rsidTr="004B23E9">
        <w:trPr>
          <w:trHeight w:val="584"/>
        </w:trPr>
        <w:tc>
          <w:tcPr>
            <w:tcW w:w="3159" w:type="dxa"/>
          </w:tcPr>
          <w:p w14:paraId="6AF32CD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E0B8E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57EB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EA604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17C81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7923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374671" w14:textId="77777777" w:rsidTr="004B23E9">
        <w:trPr>
          <w:trHeight w:val="268"/>
        </w:trPr>
        <w:tc>
          <w:tcPr>
            <w:tcW w:w="3159" w:type="dxa"/>
          </w:tcPr>
          <w:p w14:paraId="7D2CC04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8D9619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8203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CDF67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C74CA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79BEF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4E5532" w14:textId="77777777" w:rsidTr="004B23E9">
        <w:trPr>
          <w:trHeight w:val="268"/>
        </w:trPr>
        <w:tc>
          <w:tcPr>
            <w:tcW w:w="3159" w:type="dxa"/>
          </w:tcPr>
          <w:p w14:paraId="67963A1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94034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F3BC3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BBE6C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D9107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E452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C2CE32" w14:textId="77777777" w:rsidTr="004B23E9">
        <w:trPr>
          <w:trHeight w:val="549"/>
        </w:trPr>
        <w:tc>
          <w:tcPr>
            <w:tcW w:w="3159" w:type="dxa"/>
          </w:tcPr>
          <w:p w14:paraId="492725D2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DE2CE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10B27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3FCECC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914C0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3A04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3B1FD60" w14:textId="77777777" w:rsidTr="004B23E9">
        <w:trPr>
          <w:trHeight w:val="549"/>
        </w:trPr>
        <w:tc>
          <w:tcPr>
            <w:tcW w:w="3159" w:type="dxa"/>
          </w:tcPr>
          <w:p w14:paraId="346D02D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512F8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3D527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5E74D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9B4AF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3CFBD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522EC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1D97F81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FFD515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25D8B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AF785C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5397A1D" w14:textId="77777777" w:rsidTr="004B23E9">
        <w:tc>
          <w:tcPr>
            <w:tcW w:w="9198" w:type="dxa"/>
          </w:tcPr>
          <w:p w14:paraId="14D2E3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95F39C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154F387" w14:textId="77777777" w:rsidTr="004B23E9">
        <w:tc>
          <w:tcPr>
            <w:tcW w:w="9198" w:type="dxa"/>
          </w:tcPr>
          <w:p w14:paraId="190E82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A2EC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64CEA6E" w14:textId="77777777" w:rsidTr="004B23E9">
        <w:tc>
          <w:tcPr>
            <w:tcW w:w="9198" w:type="dxa"/>
          </w:tcPr>
          <w:p w14:paraId="630F6B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197C4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263C857" w14:textId="77777777" w:rsidTr="004B23E9">
        <w:tc>
          <w:tcPr>
            <w:tcW w:w="9198" w:type="dxa"/>
          </w:tcPr>
          <w:p w14:paraId="1FCA44C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DBD05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79BC59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F887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09678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8D6840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89428C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6EC6BF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6F8077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42C39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05702A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50E79D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7661D6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381F16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16A3C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E950AC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6CCB663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7DD24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3F9A1C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ABF0B0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E17FCCA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F2891E6" w14:textId="77777777" w:rsidTr="004B23E9">
        <w:tc>
          <w:tcPr>
            <w:tcW w:w="1101" w:type="dxa"/>
            <w:shd w:val="clear" w:color="auto" w:fill="auto"/>
          </w:tcPr>
          <w:p w14:paraId="6949B0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AF273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2368A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17128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D32DE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639C0E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4F01A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A3D0B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2E1FE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E6E5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0FE0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20F8188A" w14:textId="77777777" w:rsidTr="004B23E9">
        <w:tc>
          <w:tcPr>
            <w:tcW w:w="1101" w:type="dxa"/>
            <w:shd w:val="clear" w:color="auto" w:fill="auto"/>
          </w:tcPr>
          <w:p w14:paraId="2271D4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E403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5F90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4469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8526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113D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6899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C7FD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087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44A8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EA3E4D5" w14:textId="77777777" w:rsidTr="004B23E9">
        <w:tc>
          <w:tcPr>
            <w:tcW w:w="1101" w:type="dxa"/>
            <w:shd w:val="clear" w:color="auto" w:fill="auto"/>
          </w:tcPr>
          <w:p w14:paraId="68D22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04B2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32AA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C0FC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B2F3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3717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7D61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1E32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87B6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6C73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8E72EF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3DBED1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723D3B6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47DE214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2633E16" w14:textId="77777777" w:rsidTr="004B23E9">
        <w:tc>
          <w:tcPr>
            <w:tcW w:w="3456" w:type="dxa"/>
            <w:shd w:val="clear" w:color="auto" w:fill="auto"/>
          </w:tcPr>
          <w:p w14:paraId="4C5707DC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1D560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1E9EF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6A0DB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409AD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36C6402" w14:textId="77777777" w:rsidTr="004B23E9">
        <w:tc>
          <w:tcPr>
            <w:tcW w:w="3456" w:type="dxa"/>
            <w:shd w:val="clear" w:color="auto" w:fill="auto"/>
          </w:tcPr>
          <w:p w14:paraId="4451A0A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A8D8F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C016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850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4A6F0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AA249F3" w14:textId="77777777" w:rsidTr="004B23E9">
        <w:tc>
          <w:tcPr>
            <w:tcW w:w="3456" w:type="dxa"/>
            <w:shd w:val="clear" w:color="auto" w:fill="auto"/>
          </w:tcPr>
          <w:p w14:paraId="004572E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356AB8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FFA4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6502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E0F43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EFBB1F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0564CB3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8E71D8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A5C1C74" w14:textId="77777777" w:rsidTr="004B23E9">
        <w:trPr>
          <w:trHeight w:val="263"/>
        </w:trPr>
        <w:tc>
          <w:tcPr>
            <w:tcW w:w="6880" w:type="dxa"/>
          </w:tcPr>
          <w:p w14:paraId="06D4CA89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C6A9D2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1C6BB1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CA5D352" w14:textId="77777777" w:rsidTr="004B23E9">
        <w:trPr>
          <w:trHeight w:val="263"/>
        </w:trPr>
        <w:tc>
          <w:tcPr>
            <w:tcW w:w="6880" w:type="dxa"/>
          </w:tcPr>
          <w:p w14:paraId="0ABC35A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14:paraId="716230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F589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761531" w14:textId="77777777" w:rsidTr="004B23E9">
        <w:trPr>
          <w:trHeight w:val="301"/>
        </w:trPr>
        <w:tc>
          <w:tcPr>
            <w:tcW w:w="6880" w:type="dxa"/>
          </w:tcPr>
          <w:p w14:paraId="50A8B7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39555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F008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74EAF5" w14:textId="77777777" w:rsidTr="004B23E9">
        <w:trPr>
          <w:trHeight w:val="263"/>
        </w:trPr>
        <w:tc>
          <w:tcPr>
            <w:tcW w:w="6880" w:type="dxa"/>
          </w:tcPr>
          <w:p w14:paraId="0617BBC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78BF6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83DA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8C4DF18" w14:textId="77777777" w:rsidTr="004B23E9">
        <w:trPr>
          <w:trHeight w:val="250"/>
        </w:trPr>
        <w:tc>
          <w:tcPr>
            <w:tcW w:w="6880" w:type="dxa"/>
          </w:tcPr>
          <w:p w14:paraId="5066AB0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DBCB0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CCAA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89E6F77" w14:textId="77777777" w:rsidTr="004B23E9">
        <w:trPr>
          <w:trHeight w:val="263"/>
        </w:trPr>
        <w:tc>
          <w:tcPr>
            <w:tcW w:w="6880" w:type="dxa"/>
          </w:tcPr>
          <w:p w14:paraId="73AF75A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40A0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59D7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E91EE6E" w14:textId="77777777" w:rsidTr="004B23E9">
        <w:trPr>
          <w:trHeight w:val="275"/>
        </w:trPr>
        <w:tc>
          <w:tcPr>
            <w:tcW w:w="6880" w:type="dxa"/>
          </w:tcPr>
          <w:p w14:paraId="012712B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0561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7A4A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827323" w14:textId="77777777" w:rsidTr="004B23E9">
        <w:trPr>
          <w:trHeight w:val="275"/>
        </w:trPr>
        <w:tc>
          <w:tcPr>
            <w:tcW w:w="6880" w:type="dxa"/>
          </w:tcPr>
          <w:p w14:paraId="7F74CD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EFD66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456D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87EF7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8F980E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6D37A0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416A0D6" w14:textId="77777777" w:rsidTr="005A2CD3">
        <w:tc>
          <w:tcPr>
            <w:tcW w:w="7196" w:type="dxa"/>
            <w:shd w:val="clear" w:color="auto" w:fill="auto"/>
          </w:tcPr>
          <w:p w14:paraId="09FE5E4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E729E0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0E26730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64276087" w14:textId="77777777" w:rsidTr="005A2CD3">
        <w:tc>
          <w:tcPr>
            <w:tcW w:w="7196" w:type="dxa"/>
            <w:shd w:val="clear" w:color="auto" w:fill="auto"/>
          </w:tcPr>
          <w:p w14:paraId="232529C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C090D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D8117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70F30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5AEFBD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500A7B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5302426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E7B6DF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9DA23FF" w14:textId="77777777" w:rsidTr="00C22C37">
        <w:trPr>
          <w:trHeight w:val="318"/>
        </w:trPr>
        <w:tc>
          <w:tcPr>
            <w:tcW w:w="6194" w:type="dxa"/>
          </w:tcPr>
          <w:p w14:paraId="1E5F669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CEFD067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1ACA9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C45742" w14:textId="77777777" w:rsidTr="00C22C37">
        <w:trPr>
          <w:trHeight w:val="303"/>
        </w:trPr>
        <w:tc>
          <w:tcPr>
            <w:tcW w:w="6194" w:type="dxa"/>
          </w:tcPr>
          <w:p w14:paraId="50A3C92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667A22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2EF8E5" w14:textId="77777777" w:rsidTr="00C22C37">
        <w:trPr>
          <w:trHeight w:val="304"/>
        </w:trPr>
        <w:tc>
          <w:tcPr>
            <w:tcW w:w="6194" w:type="dxa"/>
          </w:tcPr>
          <w:p w14:paraId="47545572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95EC16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CBFE7B5" w14:textId="77777777" w:rsidTr="00C22C37">
        <w:trPr>
          <w:trHeight w:val="318"/>
        </w:trPr>
        <w:tc>
          <w:tcPr>
            <w:tcW w:w="6194" w:type="dxa"/>
          </w:tcPr>
          <w:p w14:paraId="0C0F2690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470CB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5B92F6" w14:textId="77777777" w:rsidTr="00C22C37">
        <w:trPr>
          <w:trHeight w:val="303"/>
        </w:trPr>
        <w:tc>
          <w:tcPr>
            <w:tcW w:w="6194" w:type="dxa"/>
          </w:tcPr>
          <w:p w14:paraId="3928BDB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B02900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A26510" w14:textId="77777777" w:rsidTr="00C22C37">
        <w:trPr>
          <w:trHeight w:val="318"/>
        </w:trPr>
        <w:tc>
          <w:tcPr>
            <w:tcW w:w="6194" w:type="dxa"/>
          </w:tcPr>
          <w:p w14:paraId="4021D97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DA1360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37D6A6" w14:textId="77777777" w:rsidTr="00C22C37">
        <w:trPr>
          <w:trHeight w:val="303"/>
        </w:trPr>
        <w:tc>
          <w:tcPr>
            <w:tcW w:w="6194" w:type="dxa"/>
          </w:tcPr>
          <w:p w14:paraId="5D0BEB6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52D1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B01828" w14:textId="77777777" w:rsidTr="00C22C37">
        <w:trPr>
          <w:trHeight w:val="318"/>
        </w:trPr>
        <w:tc>
          <w:tcPr>
            <w:tcW w:w="6194" w:type="dxa"/>
          </w:tcPr>
          <w:p w14:paraId="423278A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54C143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450F7A" w14:textId="77777777" w:rsidTr="00C22C37">
        <w:trPr>
          <w:trHeight w:val="318"/>
        </w:trPr>
        <w:tc>
          <w:tcPr>
            <w:tcW w:w="6194" w:type="dxa"/>
          </w:tcPr>
          <w:p w14:paraId="689BAD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652B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62FABA7" w14:textId="77777777" w:rsidTr="00C22C37">
        <w:trPr>
          <w:trHeight w:val="318"/>
        </w:trPr>
        <w:tc>
          <w:tcPr>
            <w:tcW w:w="6194" w:type="dxa"/>
          </w:tcPr>
          <w:p w14:paraId="576F7ED4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B617E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4DAFBC" w14:textId="77777777" w:rsidTr="00C22C37">
        <w:trPr>
          <w:trHeight w:val="318"/>
        </w:trPr>
        <w:tc>
          <w:tcPr>
            <w:tcW w:w="6194" w:type="dxa"/>
          </w:tcPr>
          <w:p w14:paraId="3DD8D10D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D8C0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95EE5D" w14:textId="77777777" w:rsidTr="00C22C37">
        <w:trPr>
          <w:trHeight w:val="318"/>
        </w:trPr>
        <w:tc>
          <w:tcPr>
            <w:tcW w:w="6194" w:type="dxa"/>
          </w:tcPr>
          <w:p w14:paraId="465B8B6D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009D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4E9A86" w14:textId="77777777" w:rsidTr="00C22C37">
        <w:trPr>
          <w:trHeight w:val="318"/>
        </w:trPr>
        <w:tc>
          <w:tcPr>
            <w:tcW w:w="6194" w:type="dxa"/>
          </w:tcPr>
          <w:p w14:paraId="45E63C2D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C9F74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F66B6A" w14:textId="77777777" w:rsidTr="00C22C37">
        <w:trPr>
          <w:trHeight w:val="318"/>
        </w:trPr>
        <w:tc>
          <w:tcPr>
            <w:tcW w:w="6194" w:type="dxa"/>
          </w:tcPr>
          <w:p w14:paraId="6E8B106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00ED7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A416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21051D" w14:textId="77777777" w:rsidTr="00C22C37">
        <w:trPr>
          <w:trHeight w:val="318"/>
        </w:trPr>
        <w:tc>
          <w:tcPr>
            <w:tcW w:w="6194" w:type="dxa"/>
          </w:tcPr>
          <w:p w14:paraId="0B83BD5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14:paraId="58047C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20CA00" w14:textId="77777777" w:rsidTr="00C22C37">
        <w:trPr>
          <w:trHeight w:val="318"/>
        </w:trPr>
        <w:tc>
          <w:tcPr>
            <w:tcW w:w="6194" w:type="dxa"/>
          </w:tcPr>
          <w:p w14:paraId="70CE0864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B24E2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DF67D1" w14:textId="77777777" w:rsidTr="00C22C37">
        <w:trPr>
          <w:trHeight w:val="318"/>
        </w:trPr>
        <w:tc>
          <w:tcPr>
            <w:tcW w:w="6194" w:type="dxa"/>
          </w:tcPr>
          <w:p w14:paraId="21F229EF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3F77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38C868" w14:textId="77777777" w:rsidTr="00C22C37">
        <w:trPr>
          <w:trHeight w:val="318"/>
        </w:trPr>
        <w:tc>
          <w:tcPr>
            <w:tcW w:w="6194" w:type="dxa"/>
          </w:tcPr>
          <w:p w14:paraId="109E7E57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2B6199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F6D2B53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1E444F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A23FE6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4854A902" w14:textId="77777777" w:rsidTr="004416C2">
        <w:trPr>
          <w:trHeight w:val="269"/>
        </w:trPr>
        <w:tc>
          <w:tcPr>
            <w:tcW w:w="738" w:type="dxa"/>
          </w:tcPr>
          <w:p w14:paraId="6D364F0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82D28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D453B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C9DAF2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34B042B" w14:textId="77777777" w:rsidTr="004416C2">
        <w:trPr>
          <w:trHeight w:val="269"/>
        </w:trPr>
        <w:tc>
          <w:tcPr>
            <w:tcW w:w="738" w:type="dxa"/>
          </w:tcPr>
          <w:p w14:paraId="72E47CB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91E4F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09485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2A354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45BF229" w14:textId="77777777" w:rsidTr="004416C2">
        <w:trPr>
          <w:trHeight w:val="269"/>
        </w:trPr>
        <w:tc>
          <w:tcPr>
            <w:tcW w:w="738" w:type="dxa"/>
          </w:tcPr>
          <w:p w14:paraId="3FEBA68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5FAE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BA40E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59D56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191E6FB" w14:textId="77777777" w:rsidTr="004416C2">
        <w:trPr>
          <w:trHeight w:val="269"/>
        </w:trPr>
        <w:tc>
          <w:tcPr>
            <w:tcW w:w="738" w:type="dxa"/>
          </w:tcPr>
          <w:p w14:paraId="1665D56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BB8A7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F85C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08D2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5A085E4" w14:textId="77777777" w:rsidTr="004416C2">
        <w:trPr>
          <w:trHeight w:val="269"/>
        </w:trPr>
        <w:tc>
          <w:tcPr>
            <w:tcW w:w="738" w:type="dxa"/>
          </w:tcPr>
          <w:p w14:paraId="65570D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7A1DA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5202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3D2AD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35B6B26" w14:textId="77777777" w:rsidTr="004416C2">
        <w:trPr>
          <w:trHeight w:val="269"/>
        </w:trPr>
        <w:tc>
          <w:tcPr>
            <w:tcW w:w="738" w:type="dxa"/>
          </w:tcPr>
          <w:p w14:paraId="5A3D603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A1A08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9961B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46ACA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FC7EACA" w14:textId="77777777" w:rsidTr="004416C2">
        <w:trPr>
          <w:trHeight w:val="269"/>
        </w:trPr>
        <w:tc>
          <w:tcPr>
            <w:tcW w:w="738" w:type="dxa"/>
          </w:tcPr>
          <w:p w14:paraId="552A65D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69215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5EA0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3D2BD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229585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38721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72F06C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222EB5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0AB182F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ECBAA0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646980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D43E57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0C6EFA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AE4C94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60BCE4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6850419" w14:textId="77777777" w:rsidTr="005B04A7">
        <w:trPr>
          <w:trHeight w:val="243"/>
        </w:trPr>
        <w:tc>
          <w:tcPr>
            <w:tcW w:w="9359" w:type="dxa"/>
            <w:gridSpan w:val="2"/>
          </w:tcPr>
          <w:p w14:paraId="6DF4E1BD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6BDF94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FB176A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9F29708" w14:textId="77777777" w:rsidTr="005B04A7">
        <w:trPr>
          <w:trHeight w:val="243"/>
        </w:trPr>
        <w:tc>
          <w:tcPr>
            <w:tcW w:w="6671" w:type="dxa"/>
          </w:tcPr>
          <w:p w14:paraId="1111D6D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46CB89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75E0BE5" w14:textId="77777777" w:rsidTr="005B04A7">
        <w:trPr>
          <w:trHeight w:val="196"/>
        </w:trPr>
        <w:tc>
          <w:tcPr>
            <w:tcW w:w="6671" w:type="dxa"/>
          </w:tcPr>
          <w:p w14:paraId="3A98D27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3CF00C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042AE09" w14:textId="77777777" w:rsidTr="005B04A7">
        <w:trPr>
          <w:trHeight w:val="196"/>
        </w:trPr>
        <w:tc>
          <w:tcPr>
            <w:tcW w:w="6671" w:type="dxa"/>
          </w:tcPr>
          <w:p w14:paraId="3DFB00B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1586DD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87A8B6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7FF0DEC" w14:textId="77777777" w:rsidTr="005B04A7">
        <w:trPr>
          <w:trHeight w:val="196"/>
        </w:trPr>
        <w:tc>
          <w:tcPr>
            <w:tcW w:w="6671" w:type="dxa"/>
          </w:tcPr>
          <w:p w14:paraId="091B4AE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715BCF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D865469" w14:textId="77777777" w:rsidTr="005B04A7">
        <w:trPr>
          <w:trHeight w:val="196"/>
        </w:trPr>
        <w:tc>
          <w:tcPr>
            <w:tcW w:w="6671" w:type="dxa"/>
          </w:tcPr>
          <w:p w14:paraId="2EC5E79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952189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88AE36" w14:textId="77777777" w:rsidTr="005B04A7">
        <w:trPr>
          <w:trHeight w:val="196"/>
        </w:trPr>
        <w:tc>
          <w:tcPr>
            <w:tcW w:w="6671" w:type="dxa"/>
          </w:tcPr>
          <w:p w14:paraId="05612E3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C36C74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6BF0DF0" w14:textId="77777777" w:rsidTr="005B04A7">
        <w:trPr>
          <w:trHeight w:val="196"/>
        </w:trPr>
        <w:tc>
          <w:tcPr>
            <w:tcW w:w="6671" w:type="dxa"/>
          </w:tcPr>
          <w:p w14:paraId="0290345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134EEE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37658AB" w14:textId="77777777" w:rsidTr="005B04A7">
        <w:trPr>
          <w:trHeight w:val="243"/>
        </w:trPr>
        <w:tc>
          <w:tcPr>
            <w:tcW w:w="6671" w:type="dxa"/>
          </w:tcPr>
          <w:p w14:paraId="3A8662C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087C3F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FB7EE96" w14:textId="77777777" w:rsidTr="005B04A7">
        <w:trPr>
          <w:trHeight w:val="261"/>
        </w:trPr>
        <w:tc>
          <w:tcPr>
            <w:tcW w:w="6671" w:type="dxa"/>
          </w:tcPr>
          <w:p w14:paraId="6E343B7C" w14:textId="77777777" w:rsidR="008F64D5" w:rsidRPr="00C22C37" w:rsidRDefault="008F64D5" w:rsidP="009D48A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4DAFA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3BB26CF8" w14:textId="77777777" w:rsidTr="005B04A7">
        <w:trPr>
          <w:trHeight w:val="243"/>
        </w:trPr>
        <w:tc>
          <w:tcPr>
            <w:tcW w:w="6671" w:type="dxa"/>
          </w:tcPr>
          <w:p w14:paraId="0E48C1D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8421F2B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0F82945" w14:textId="77777777" w:rsidTr="005B04A7">
        <w:trPr>
          <w:trHeight w:val="243"/>
        </w:trPr>
        <w:tc>
          <w:tcPr>
            <w:tcW w:w="6671" w:type="dxa"/>
          </w:tcPr>
          <w:p w14:paraId="470B305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34AA06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A2D5675" w14:textId="77777777" w:rsidTr="005B04A7">
        <w:trPr>
          <w:trHeight w:val="261"/>
        </w:trPr>
        <w:tc>
          <w:tcPr>
            <w:tcW w:w="6671" w:type="dxa"/>
          </w:tcPr>
          <w:p w14:paraId="3B54091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1EDAD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6154CB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381517D" w14:textId="77777777" w:rsidTr="005B04A7">
        <w:trPr>
          <w:trHeight w:val="261"/>
        </w:trPr>
        <w:tc>
          <w:tcPr>
            <w:tcW w:w="6671" w:type="dxa"/>
          </w:tcPr>
          <w:p w14:paraId="685AAD01" w14:textId="77777777" w:rsidR="008F64D5" w:rsidRPr="00C22C37" w:rsidRDefault="008F64D5" w:rsidP="009D48A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9ABEBC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2E20572" w14:textId="77777777" w:rsidTr="005B04A7">
        <w:trPr>
          <w:trHeight w:val="261"/>
        </w:trPr>
        <w:tc>
          <w:tcPr>
            <w:tcW w:w="6671" w:type="dxa"/>
          </w:tcPr>
          <w:p w14:paraId="23200FB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0088BA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14:paraId="33F7AB59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F75535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30C2C6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510D49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B8AF4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27F08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84379C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A3DF7A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CC0FB6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7A4F9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94C9A0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ABE5C5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3E8F58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B203548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90E6" w14:textId="77777777" w:rsidR="00EE3B1C" w:rsidRDefault="00EE3B1C" w:rsidP="00E2132C">
      <w:r>
        <w:separator/>
      </w:r>
    </w:p>
  </w:endnote>
  <w:endnote w:type="continuationSeparator" w:id="0">
    <w:p w14:paraId="2B470E01" w14:textId="77777777" w:rsidR="00EE3B1C" w:rsidRDefault="00EE3B1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466AC6" w14:textId="77777777" w:rsidR="00EE3B1C" w:rsidRDefault="00EE3B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7B1E78" w14:textId="77777777" w:rsidR="00EE3B1C" w:rsidRDefault="00EE3B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4CDB0D" w14:textId="77777777" w:rsidR="00EE3B1C" w:rsidRPr="00A000E0" w:rsidRDefault="00EE3B1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7C6C7F" w14:textId="77777777" w:rsidR="00EE3B1C" w:rsidRDefault="00EE3B1C" w:rsidP="00B23708">
    <w:pPr>
      <w:ind w:right="288"/>
      <w:jc w:val="center"/>
      <w:rPr>
        <w:rFonts w:ascii="Cambria" w:hAnsi="Cambria"/>
      </w:rPr>
    </w:pPr>
  </w:p>
  <w:p w14:paraId="725B17D4" w14:textId="77777777" w:rsidR="00EE3B1C" w:rsidRDefault="00EE3B1C" w:rsidP="00B23708">
    <w:pPr>
      <w:ind w:right="288"/>
      <w:jc w:val="center"/>
      <w:rPr>
        <w:rFonts w:ascii="Cambria" w:hAnsi="Cambria"/>
      </w:rPr>
    </w:pPr>
  </w:p>
  <w:p w14:paraId="2BAE1C19" w14:textId="77777777" w:rsidR="00EE3B1C" w:rsidRPr="002B2F01" w:rsidRDefault="00EE3B1C" w:rsidP="00B23708">
    <w:pPr>
      <w:ind w:right="288"/>
      <w:jc w:val="center"/>
      <w:rPr>
        <w:sz w:val="22"/>
      </w:rPr>
    </w:pPr>
    <w:r>
      <w:rPr>
        <w:szCs w:val="16"/>
      </w:rPr>
      <w:pict w14:anchorId="55A4653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ECBF33B" w14:textId="77777777" w:rsidR="00EE3B1C" w:rsidRDefault="00EE3B1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C737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8BA95" w14:textId="77777777" w:rsidR="00EE3B1C" w:rsidRDefault="00EE3B1C" w:rsidP="00E2132C">
      <w:r>
        <w:separator/>
      </w:r>
    </w:p>
  </w:footnote>
  <w:footnote w:type="continuationSeparator" w:id="0">
    <w:p w14:paraId="26137DFA" w14:textId="77777777" w:rsidR="00EE3B1C" w:rsidRDefault="00EE3B1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698C06" w14:textId="77777777" w:rsidR="00EE3B1C" w:rsidRDefault="00EE3B1C">
    <w:pPr>
      <w:pStyle w:val="Header"/>
    </w:pPr>
  </w:p>
  <w:p w14:paraId="152D8877" w14:textId="77777777" w:rsidR="00EE3B1C" w:rsidRDefault="00EE3B1C">
    <w:pPr>
      <w:pStyle w:val="Header"/>
    </w:pPr>
  </w:p>
  <w:p w14:paraId="0ED8FF3F" w14:textId="77777777" w:rsidR="00EE3B1C" w:rsidRDefault="00EE3B1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282618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EE4DF1F" wp14:editId="3D5088F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7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37C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48A6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3B1C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1D5BE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016F-0196-A843-B284-0A07528D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260</TotalTime>
  <Pages>10</Pages>
  <Words>1845</Words>
  <Characters>10523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karan gagrani</cp:lastModifiedBy>
  <cp:revision>15</cp:revision>
  <cp:lastPrinted>2017-11-30T17:51:00Z</cp:lastPrinted>
  <dcterms:created xsi:type="dcterms:W3CDTF">2017-01-28T20:34:00Z</dcterms:created>
  <dcterms:modified xsi:type="dcterms:W3CDTF">2018-02-24T22:19:00Z</dcterms:modified>
</cp:coreProperties>
</file>