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</w:t>
      </w:r>
      <w:proofErr w:type="gramStart"/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return</w:t>
      </w:r>
      <w:proofErr w:type="gramEnd"/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proofErr w:type="gramStart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have to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25"/>
        <w:gridCol w:w="2375"/>
        <w:gridCol w:w="1980"/>
        <w:gridCol w:w="1980"/>
        <w:gridCol w:w="1980"/>
      </w:tblGrid>
      <w:tr w:rsidR="00093889" w:rsidRPr="00C03D07" w:rsidTr="006F43F5">
        <w:tc>
          <w:tcPr>
            <w:tcW w:w="2425" w:type="dxa"/>
          </w:tcPr>
          <w:p w:rsidR="00093889" w:rsidRPr="00C1676B" w:rsidRDefault="00093889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340" w:type="dxa"/>
          </w:tcPr>
          <w:p w:rsidR="00093889" w:rsidRPr="00C1676B" w:rsidRDefault="00093889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Primary Taxpayer</w:t>
            </w:r>
          </w:p>
        </w:tc>
        <w:tc>
          <w:tcPr>
            <w:tcW w:w="1980" w:type="dxa"/>
          </w:tcPr>
          <w:p w:rsidR="00093889" w:rsidRPr="00C1676B" w:rsidRDefault="00093889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Spouse</w:t>
            </w:r>
          </w:p>
        </w:tc>
        <w:tc>
          <w:tcPr>
            <w:tcW w:w="1980" w:type="dxa"/>
          </w:tcPr>
          <w:p w:rsidR="00093889" w:rsidRPr="00C1676B" w:rsidRDefault="00093889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Dependent 1  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Child1)</w:t>
            </w:r>
          </w:p>
        </w:tc>
        <w:tc>
          <w:tcPr>
            <w:tcW w:w="1980" w:type="dxa"/>
          </w:tcPr>
          <w:p w:rsidR="00093889" w:rsidRPr="00C1676B" w:rsidRDefault="00093889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093889" w:rsidRPr="00C1676B" w:rsidRDefault="00093889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</w:tr>
      <w:tr w:rsidR="00093889" w:rsidRPr="00C03D07" w:rsidTr="006F43F5">
        <w:tc>
          <w:tcPr>
            <w:tcW w:w="2425" w:type="dxa"/>
          </w:tcPr>
          <w:p w:rsidR="00093889" w:rsidRPr="00C03D07" w:rsidRDefault="0009388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2340" w:type="dxa"/>
          </w:tcPr>
          <w:p w:rsidR="00093889" w:rsidRPr="00C03D07" w:rsidRDefault="0009388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EB2829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Sundhararajan</w:t>
            </w:r>
          </w:p>
        </w:tc>
        <w:tc>
          <w:tcPr>
            <w:tcW w:w="1980" w:type="dxa"/>
          </w:tcPr>
          <w:p w:rsidR="00093889" w:rsidRPr="00C03D07" w:rsidRDefault="0009388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Janaki</w:t>
            </w:r>
          </w:p>
        </w:tc>
        <w:tc>
          <w:tcPr>
            <w:tcW w:w="1980" w:type="dxa"/>
          </w:tcPr>
          <w:p w:rsidR="00093889" w:rsidRPr="00C03D07" w:rsidRDefault="0009388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Kharunyaa</w:t>
            </w:r>
          </w:p>
        </w:tc>
        <w:tc>
          <w:tcPr>
            <w:tcW w:w="1980" w:type="dxa"/>
          </w:tcPr>
          <w:p w:rsidR="00093889" w:rsidRPr="00C03D07" w:rsidRDefault="0009388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Jayadityaa</w:t>
            </w:r>
          </w:p>
        </w:tc>
      </w:tr>
      <w:tr w:rsidR="00093889" w:rsidRPr="00C03D07" w:rsidTr="006F43F5">
        <w:tc>
          <w:tcPr>
            <w:tcW w:w="2425" w:type="dxa"/>
          </w:tcPr>
          <w:p w:rsidR="00093889" w:rsidRPr="00C03D07" w:rsidRDefault="0009388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2340" w:type="dxa"/>
          </w:tcPr>
          <w:p w:rsidR="00093889" w:rsidRPr="00C03D07" w:rsidRDefault="0009388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093889" w:rsidRPr="00C03D07" w:rsidRDefault="0009388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093889" w:rsidRPr="00C03D07" w:rsidRDefault="0009388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093889" w:rsidRPr="00C03D07" w:rsidRDefault="0009388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93889" w:rsidRPr="00C03D07" w:rsidTr="006F43F5">
        <w:tc>
          <w:tcPr>
            <w:tcW w:w="2425" w:type="dxa"/>
          </w:tcPr>
          <w:p w:rsidR="00093889" w:rsidRPr="00C03D07" w:rsidRDefault="0009388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2340" w:type="dxa"/>
          </w:tcPr>
          <w:p w:rsidR="00093889" w:rsidRPr="00C03D07" w:rsidRDefault="0009388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Nagarajan</w:t>
            </w:r>
          </w:p>
        </w:tc>
        <w:tc>
          <w:tcPr>
            <w:tcW w:w="1980" w:type="dxa"/>
          </w:tcPr>
          <w:p w:rsidR="00093889" w:rsidRPr="00C03D07" w:rsidRDefault="0009388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Rajeswaran</w:t>
            </w:r>
          </w:p>
        </w:tc>
        <w:tc>
          <w:tcPr>
            <w:tcW w:w="1980" w:type="dxa"/>
          </w:tcPr>
          <w:p w:rsidR="00093889" w:rsidRPr="00C03D07" w:rsidRDefault="0009388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EB2829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Sundhararajan</w:t>
            </w:r>
          </w:p>
        </w:tc>
        <w:tc>
          <w:tcPr>
            <w:tcW w:w="1980" w:type="dxa"/>
          </w:tcPr>
          <w:p w:rsidR="00093889" w:rsidRPr="00C03D07" w:rsidRDefault="0009388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EB2829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Sundhararajan</w:t>
            </w:r>
          </w:p>
        </w:tc>
      </w:tr>
      <w:tr w:rsidR="00093889" w:rsidRPr="00C03D07" w:rsidTr="006F43F5">
        <w:tc>
          <w:tcPr>
            <w:tcW w:w="2425" w:type="dxa"/>
          </w:tcPr>
          <w:p w:rsidR="00093889" w:rsidRPr="00C03D07" w:rsidRDefault="0009388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2340" w:type="dxa"/>
          </w:tcPr>
          <w:p w:rsidR="00093889" w:rsidRPr="00C03D07" w:rsidRDefault="0009388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EB2829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099-94-0974</w:t>
            </w:r>
          </w:p>
        </w:tc>
        <w:tc>
          <w:tcPr>
            <w:tcW w:w="1980" w:type="dxa"/>
          </w:tcPr>
          <w:p w:rsidR="00093889" w:rsidRPr="00C03D07" w:rsidRDefault="0009388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EB2829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670-38-1043</w:t>
            </w:r>
          </w:p>
        </w:tc>
        <w:tc>
          <w:tcPr>
            <w:tcW w:w="1980" w:type="dxa"/>
          </w:tcPr>
          <w:p w:rsidR="00093889" w:rsidRPr="00C03D07" w:rsidRDefault="0009388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EB2829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285-11-1202</w:t>
            </w:r>
          </w:p>
        </w:tc>
        <w:tc>
          <w:tcPr>
            <w:tcW w:w="1980" w:type="dxa"/>
          </w:tcPr>
          <w:p w:rsidR="00093889" w:rsidRPr="00C03D07" w:rsidRDefault="0009388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EB2829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166-41-4334</w:t>
            </w:r>
          </w:p>
        </w:tc>
      </w:tr>
      <w:tr w:rsidR="00093889" w:rsidRPr="00C03D07" w:rsidTr="006F43F5">
        <w:tc>
          <w:tcPr>
            <w:tcW w:w="2425" w:type="dxa"/>
          </w:tcPr>
          <w:p w:rsidR="00093889" w:rsidRPr="00C03D07" w:rsidRDefault="0009388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2340" w:type="dxa"/>
          </w:tcPr>
          <w:p w:rsidR="00093889" w:rsidRPr="00C03D07" w:rsidRDefault="0009388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07/14/74</w:t>
            </w:r>
          </w:p>
        </w:tc>
        <w:tc>
          <w:tcPr>
            <w:tcW w:w="1980" w:type="dxa"/>
          </w:tcPr>
          <w:p w:rsidR="00093889" w:rsidRPr="00C03D07" w:rsidRDefault="0009388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05/09/</w:t>
            </w:r>
            <w:r w:rsidRPr="00EB2829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76</w:t>
            </w:r>
          </w:p>
        </w:tc>
        <w:tc>
          <w:tcPr>
            <w:tcW w:w="1980" w:type="dxa"/>
          </w:tcPr>
          <w:p w:rsidR="00093889" w:rsidRPr="00C03D07" w:rsidRDefault="0009388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08/18/05</w:t>
            </w:r>
          </w:p>
        </w:tc>
        <w:tc>
          <w:tcPr>
            <w:tcW w:w="1980" w:type="dxa"/>
          </w:tcPr>
          <w:p w:rsidR="00093889" w:rsidRPr="00C03D07" w:rsidRDefault="0009388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09/04/06</w:t>
            </w:r>
          </w:p>
        </w:tc>
      </w:tr>
      <w:tr w:rsidR="00093889" w:rsidRPr="00C03D07" w:rsidTr="006F43F5">
        <w:tc>
          <w:tcPr>
            <w:tcW w:w="2425" w:type="dxa"/>
          </w:tcPr>
          <w:p w:rsidR="00093889" w:rsidRPr="00C03D07" w:rsidRDefault="0009388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2340" w:type="dxa"/>
          </w:tcPr>
          <w:p w:rsidR="00093889" w:rsidRPr="00C03D07" w:rsidRDefault="0009388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980" w:type="dxa"/>
          </w:tcPr>
          <w:p w:rsidR="00093889" w:rsidRPr="00C03D07" w:rsidRDefault="0009388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Wife</w:t>
            </w:r>
          </w:p>
        </w:tc>
        <w:tc>
          <w:tcPr>
            <w:tcW w:w="1980" w:type="dxa"/>
          </w:tcPr>
          <w:p w:rsidR="00093889" w:rsidRPr="00C03D07" w:rsidRDefault="0009388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Daughter</w:t>
            </w:r>
          </w:p>
        </w:tc>
        <w:tc>
          <w:tcPr>
            <w:tcW w:w="1980" w:type="dxa"/>
          </w:tcPr>
          <w:p w:rsidR="00093889" w:rsidRPr="00C03D07" w:rsidRDefault="0009388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</w:tr>
      <w:tr w:rsidR="00093889" w:rsidRPr="00C03D07" w:rsidTr="006F43F5">
        <w:tc>
          <w:tcPr>
            <w:tcW w:w="2425" w:type="dxa"/>
          </w:tcPr>
          <w:p w:rsidR="00093889" w:rsidRPr="00C03D07" w:rsidRDefault="00093889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2340" w:type="dxa"/>
          </w:tcPr>
          <w:p w:rsidR="00093889" w:rsidRPr="00C03D07" w:rsidRDefault="0009388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EB2829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980" w:type="dxa"/>
          </w:tcPr>
          <w:p w:rsidR="00093889" w:rsidRPr="00C03D07" w:rsidRDefault="0009388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House Wife</w:t>
            </w:r>
          </w:p>
        </w:tc>
        <w:tc>
          <w:tcPr>
            <w:tcW w:w="1980" w:type="dxa"/>
          </w:tcPr>
          <w:p w:rsidR="00093889" w:rsidRPr="00C03D07" w:rsidRDefault="0009388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Student</w:t>
            </w:r>
          </w:p>
        </w:tc>
        <w:tc>
          <w:tcPr>
            <w:tcW w:w="1980" w:type="dxa"/>
          </w:tcPr>
          <w:p w:rsidR="00093889" w:rsidRPr="00C03D07" w:rsidRDefault="0009388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Student</w:t>
            </w:r>
          </w:p>
        </w:tc>
      </w:tr>
      <w:tr w:rsidR="00093889" w:rsidRPr="00C03D07" w:rsidTr="006F43F5">
        <w:tc>
          <w:tcPr>
            <w:tcW w:w="2425" w:type="dxa"/>
          </w:tcPr>
          <w:p w:rsidR="00093889" w:rsidRPr="00C03D07" w:rsidRDefault="0009388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093889" w:rsidRPr="00C03D07" w:rsidRDefault="0009388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2340" w:type="dxa"/>
          </w:tcPr>
          <w:p w:rsidR="00093889" w:rsidRDefault="0009388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EB2829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5845 Zelkova Drive</w:t>
            </w:r>
          </w:p>
          <w:p w:rsidR="00093889" w:rsidRPr="00C03D07" w:rsidRDefault="00093889" w:rsidP="00EB282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EB2829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Cumming, GA - 30040</w:t>
            </w:r>
          </w:p>
        </w:tc>
        <w:tc>
          <w:tcPr>
            <w:tcW w:w="1980" w:type="dxa"/>
          </w:tcPr>
          <w:p w:rsidR="00093889" w:rsidRDefault="00093889" w:rsidP="00EB282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EB2829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5845 Zelkova Drive</w:t>
            </w:r>
          </w:p>
          <w:p w:rsidR="00093889" w:rsidRPr="00C03D07" w:rsidRDefault="00093889" w:rsidP="00EB282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EB2829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Cumming, GA - 30040</w:t>
            </w:r>
          </w:p>
        </w:tc>
        <w:tc>
          <w:tcPr>
            <w:tcW w:w="1980" w:type="dxa"/>
          </w:tcPr>
          <w:p w:rsidR="00093889" w:rsidRDefault="00093889" w:rsidP="00EB282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EB2829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5845 Zelkova Drive</w:t>
            </w:r>
          </w:p>
          <w:p w:rsidR="00093889" w:rsidRPr="00C03D07" w:rsidRDefault="00093889" w:rsidP="00EB282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EB2829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Cumming, GA - 30040</w:t>
            </w:r>
          </w:p>
        </w:tc>
        <w:tc>
          <w:tcPr>
            <w:tcW w:w="1980" w:type="dxa"/>
          </w:tcPr>
          <w:p w:rsidR="00093889" w:rsidRDefault="00093889" w:rsidP="00EB282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EB2829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5845 Zelkova Drive</w:t>
            </w:r>
          </w:p>
          <w:p w:rsidR="00093889" w:rsidRPr="00C03D07" w:rsidRDefault="00093889" w:rsidP="00EB282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EB2829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Cumming, GA - 30040</w:t>
            </w:r>
          </w:p>
        </w:tc>
      </w:tr>
      <w:tr w:rsidR="00093889" w:rsidRPr="00C03D07" w:rsidTr="006F43F5">
        <w:tc>
          <w:tcPr>
            <w:tcW w:w="2425" w:type="dxa"/>
          </w:tcPr>
          <w:p w:rsidR="00093889" w:rsidRPr="00C03D07" w:rsidRDefault="0009388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2340" w:type="dxa"/>
          </w:tcPr>
          <w:p w:rsidR="00093889" w:rsidRPr="00C03D07" w:rsidRDefault="0009388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404-955-6603</w:t>
            </w:r>
          </w:p>
        </w:tc>
        <w:tc>
          <w:tcPr>
            <w:tcW w:w="1980" w:type="dxa"/>
          </w:tcPr>
          <w:p w:rsidR="00093889" w:rsidRPr="00C03D07" w:rsidRDefault="0009388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093889" w:rsidRPr="00C03D07" w:rsidRDefault="0009388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093889" w:rsidRPr="00C03D07" w:rsidRDefault="0009388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93889" w:rsidRPr="00C03D07" w:rsidTr="006F43F5">
        <w:tc>
          <w:tcPr>
            <w:tcW w:w="2425" w:type="dxa"/>
          </w:tcPr>
          <w:p w:rsidR="00093889" w:rsidRPr="00C03D07" w:rsidRDefault="0009388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2340" w:type="dxa"/>
          </w:tcPr>
          <w:p w:rsidR="00093889" w:rsidRPr="00C03D07" w:rsidRDefault="0009388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093889" w:rsidRPr="00C03D07" w:rsidRDefault="0009388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093889" w:rsidRPr="00C03D07" w:rsidRDefault="0009388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093889" w:rsidRPr="00C03D07" w:rsidRDefault="0009388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93889" w:rsidRPr="00C03D07" w:rsidTr="006F43F5">
        <w:tc>
          <w:tcPr>
            <w:tcW w:w="2425" w:type="dxa"/>
          </w:tcPr>
          <w:p w:rsidR="00093889" w:rsidRPr="00C03D07" w:rsidRDefault="0009388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2340" w:type="dxa"/>
          </w:tcPr>
          <w:p w:rsidR="00093889" w:rsidRPr="00C03D07" w:rsidRDefault="0009388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093889" w:rsidRPr="00C03D07" w:rsidRDefault="0009388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093889" w:rsidRPr="00C03D07" w:rsidRDefault="0009388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093889" w:rsidRPr="00C03D07" w:rsidRDefault="0009388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93889" w:rsidRPr="00C03D07" w:rsidTr="006F43F5">
        <w:tc>
          <w:tcPr>
            <w:tcW w:w="2425" w:type="dxa"/>
          </w:tcPr>
          <w:p w:rsidR="00093889" w:rsidRPr="00C03D07" w:rsidRDefault="0009388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2340" w:type="dxa"/>
          </w:tcPr>
          <w:p w:rsidR="00093889" w:rsidRPr="00C03D07" w:rsidRDefault="00CA65F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 w:rsidR="00093889" w:rsidRPr="009E4628">
                <w:rPr>
                  <w:rStyle w:val="Hyperlink"/>
                  <w:rFonts w:ascii="Calibri" w:eastAsia="Arial" w:hAnsi="Calibri" w:cs="Calibri"/>
                  <w:spacing w:val="-3"/>
                  <w:w w:val="79"/>
                  <w:position w:val="-1"/>
                  <w:sz w:val="24"/>
                  <w:szCs w:val="24"/>
                </w:rPr>
                <w:t>sundhara_rajan@yahoo.com</w:t>
              </w:r>
            </w:hyperlink>
            <w:r w:rsidR="00093889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</w:tcPr>
          <w:p w:rsidR="00093889" w:rsidRPr="00C03D07" w:rsidRDefault="0009388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093889" w:rsidRPr="00C03D07" w:rsidRDefault="0009388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093889" w:rsidRPr="00C03D07" w:rsidRDefault="0009388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93889" w:rsidRPr="00C03D07" w:rsidTr="006F43F5">
        <w:tc>
          <w:tcPr>
            <w:tcW w:w="2425" w:type="dxa"/>
          </w:tcPr>
          <w:p w:rsidR="00093889" w:rsidRPr="00C03D07" w:rsidRDefault="0009388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2340" w:type="dxa"/>
          </w:tcPr>
          <w:p w:rsidR="00093889" w:rsidRPr="00C03D07" w:rsidRDefault="0009388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093889" w:rsidRPr="00C03D07" w:rsidRDefault="0009388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093889" w:rsidRPr="00C03D07" w:rsidRDefault="0009388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093889" w:rsidRPr="00C03D07" w:rsidRDefault="0009388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93889" w:rsidRPr="00C03D07" w:rsidTr="006F43F5">
        <w:tc>
          <w:tcPr>
            <w:tcW w:w="2425" w:type="dxa"/>
          </w:tcPr>
          <w:p w:rsidR="00093889" w:rsidRPr="00C03D07" w:rsidRDefault="00093889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340" w:type="dxa"/>
          </w:tcPr>
          <w:p w:rsidR="00093889" w:rsidRPr="00C03D07" w:rsidRDefault="0009388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Green Card</w:t>
            </w:r>
          </w:p>
        </w:tc>
        <w:tc>
          <w:tcPr>
            <w:tcW w:w="1980" w:type="dxa"/>
          </w:tcPr>
          <w:p w:rsidR="00093889" w:rsidRPr="00C03D07" w:rsidRDefault="0009388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Green Card</w:t>
            </w:r>
          </w:p>
        </w:tc>
        <w:tc>
          <w:tcPr>
            <w:tcW w:w="1980" w:type="dxa"/>
          </w:tcPr>
          <w:p w:rsidR="00093889" w:rsidRPr="00C03D07" w:rsidRDefault="0009388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USA Citizen</w:t>
            </w:r>
          </w:p>
        </w:tc>
        <w:tc>
          <w:tcPr>
            <w:tcW w:w="1980" w:type="dxa"/>
          </w:tcPr>
          <w:p w:rsidR="00093889" w:rsidRPr="00C03D07" w:rsidRDefault="0009388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Green Card</w:t>
            </w:r>
          </w:p>
        </w:tc>
      </w:tr>
      <w:tr w:rsidR="00093889" w:rsidRPr="00C03D07" w:rsidTr="006F43F5">
        <w:tc>
          <w:tcPr>
            <w:tcW w:w="2425" w:type="dxa"/>
          </w:tcPr>
          <w:p w:rsidR="00093889" w:rsidRPr="00C03D07" w:rsidRDefault="00093889" w:rsidP="00EB282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2340" w:type="dxa"/>
          </w:tcPr>
          <w:p w:rsidR="00093889" w:rsidRPr="00C03D07" w:rsidRDefault="00093889" w:rsidP="00EB282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980" w:type="dxa"/>
          </w:tcPr>
          <w:p w:rsidR="00093889" w:rsidRPr="00C03D07" w:rsidRDefault="00093889" w:rsidP="00EB282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980" w:type="dxa"/>
          </w:tcPr>
          <w:p w:rsidR="00093889" w:rsidRPr="00C03D07" w:rsidRDefault="00093889" w:rsidP="00EB282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980" w:type="dxa"/>
          </w:tcPr>
          <w:p w:rsidR="00093889" w:rsidRPr="00C03D07" w:rsidRDefault="00093889" w:rsidP="00EB282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</w:tr>
      <w:tr w:rsidR="00093889" w:rsidRPr="00C03D07" w:rsidTr="006F43F5">
        <w:tc>
          <w:tcPr>
            <w:tcW w:w="2425" w:type="dxa"/>
          </w:tcPr>
          <w:p w:rsidR="00093889" w:rsidRPr="00C03D07" w:rsidRDefault="00093889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093889" w:rsidRPr="00C03D07" w:rsidRDefault="00093889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2340" w:type="dxa"/>
          </w:tcPr>
          <w:p w:rsidR="00093889" w:rsidRPr="00C03D07" w:rsidRDefault="0009388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980" w:type="dxa"/>
          </w:tcPr>
          <w:p w:rsidR="00093889" w:rsidRPr="00C03D07" w:rsidRDefault="0009388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980" w:type="dxa"/>
          </w:tcPr>
          <w:p w:rsidR="00093889" w:rsidRPr="00C03D07" w:rsidRDefault="0009388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093889" w:rsidRPr="00C03D07" w:rsidRDefault="0009388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93889" w:rsidRPr="00C03D07" w:rsidTr="006F43F5">
        <w:tc>
          <w:tcPr>
            <w:tcW w:w="2425" w:type="dxa"/>
          </w:tcPr>
          <w:p w:rsidR="00093889" w:rsidRPr="00C03D07" w:rsidRDefault="00093889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2340" w:type="dxa"/>
          </w:tcPr>
          <w:p w:rsidR="00093889" w:rsidRPr="00C03D07" w:rsidRDefault="0009388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05/17/02</w:t>
            </w:r>
          </w:p>
        </w:tc>
        <w:tc>
          <w:tcPr>
            <w:tcW w:w="1980" w:type="dxa"/>
          </w:tcPr>
          <w:p w:rsidR="00093889" w:rsidRPr="00C03D07" w:rsidRDefault="0009388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05/17/02</w:t>
            </w:r>
          </w:p>
        </w:tc>
        <w:tc>
          <w:tcPr>
            <w:tcW w:w="1980" w:type="dxa"/>
          </w:tcPr>
          <w:p w:rsidR="00093889" w:rsidRPr="00C03D07" w:rsidRDefault="0009388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093889" w:rsidRPr="00C03D07" w:rsidRDefault="0009388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93889" w:rsidRPr="00C03D07" w:rsidTr="006F43F5">
        <w:tc>
          <w:tcPr>
            <w:tcW w:w="2425" w:type="dxa"/>
          </w:tcPr>
          <w:p w:rsidR="00093889" w:rsidRPr="00C03D07" w:rsidRDefault="0009388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2340" w:type="dxa"/>
          </w:tcPr>
          <w:p w:rsidR="00093889" w:rsidRPr="00C03D07" w:rsidRDefault="0009388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980" w:type="dxa"/>
          </w:tcPr>
          <w:p w:rsidR="00093889" w:rsidRPr="00C03D07" w:rsidRDefault="0009388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093889" w:rsidRPr="00C03D07" w:rsidRDefault="0009388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093889" w:rsidRPr="00C03D07" w:rsidRDefault="0009388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93889" w:rsidRPr="00C03D07" w:rsidTr="006F43F5">
        <w:tc>
          <w:tcPr>
            <w:tcW w:w="2425" w:type="dxa"/>
          </w:tcPr>
          <w:p w:rsidR="00093889" w:rsidRPr="00C03D07" w:rsidRDefault="00093889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2340" w:type="dxa"/>
          </w:tcPr>
          <w:p w:rsidR="00093889" w:rsidRPr="00C03D07" w:rsidRDefault="0009388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980" w:type="dxa"/>
          </w:tcPr>
          <w:p w:rsidR="00093889" w:rsidRPr="00C03D07" w:rsidRDefault="0009388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980" w:type="dxa"/>
          </w:tcPr>
          <w:p w:rsidR="00093889" w:rsidRPr="00C03D07" w:rsidRDefault="0009388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980" w:type="dxa"/>
          </w:tcPr>
          <w:p w:rsidR="00093889" w:rsidRPr="00C03D07" w:rsidRDefault="0009388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</w:tr>
      <w:tr w:rsidR="00093889" w:rsidRPr="00C03D07" w:rsidTr="006F43F5">
        <w:tc>
          <w:tcPr>
            <w:tcW w:w="2425" w:type="dxa"/>
          </w:tcPr>
          <w:p w:rsidR="00093889" w:rsidRPr="00C03D07" w:rsidRDefault="00093889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2340" w:type="dxa"/>
          </w:tcPr>
          <w:p w:rsidR="00093889" w:rsidRPr="00C03D07" w:rsidRDefault="0009388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980" w:type="dxa"/>
          </w:tcPr>
          <w:p w:rsidR="00093889" w:rsidRPr="00C03D07" w:rsidRDefault="0009388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980" w:type="dxa"/>
          </w:tcPr>
          <w:p w:rsidR="00093889" w:rsidRPr="00C03D07" w:rsidRDefault="0009388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980" w:type="dxa"/>
          </w:tcPr>
          <w:p w:rsidR="00093889" w:rsidRPr="00C03D07" w:rsidRDefault="0009388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</w:tr>
      <w:tr w:rsidR="00093889" w:rsidRPr="00C03D07" w:rsidTr="006F43F5">
        <w:tc>
          <w:tcPr>
            <w:tcW w:w="2425" w:type="dxa"/>
          </w:tcPr>
          <w:p w:rsidR="00093889" w:rsidRPr="00C03D07" w:rsidRDefault="0009388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2340" w:type="dxa"/>
          </w:tcPr>
          <w:p w:rsidR="00093889" w:rsidRPr="00C03D07" w:rsidRDefault="0009388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093889" w:rsidRPr="00C03D07" w:rsidRDefault="0009388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093889" w:rsidRPr="00C03D07" w:rsidRDefault="0009388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093889" w:rsidRPr="00C03D07" w:rsidRDefault="0009388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59"/>
        <w:gridCol w:w="2164"/>
        <w:gridCol w:w="2151"/>
        <w:gridCol w:w="2795"/>
        <w:gridCol w:w="1521"/>
      </w:tblGrid>
      <w:tr w:rsidR="006D1F7A" w:rsidRPr="00C03D07" w:rsidTr="006F43F5">
        <w:tc>
          <w:tcPr>
            <w:tcW w:w="21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164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151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795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21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6F43F5">
        <w:tc>
          <w:tcPr>
            <w:tcW w:w="21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164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151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795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21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6F43F5">
        <w:tc>
          <w:tcPr>
            <w:tcW w:w="21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164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151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795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21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775"/>
        <w:gridCol w:w="3443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F43F5">
        <w:trPr>
          <w:trHeight w:val="314"/>
        </w:trPr>
        <w:tc>
          <w:tcPr>
            <w:tcW w:w="3775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3443" w:type="dxa"/>
          </w:tcPr>
          <w:p w:rsidR="00983210" w:rsidRPr="00C03D07" w:rsidRDefault="00F42176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F42176"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983210" w:rsidRPr="00C03D07" w:rsidTr="006F43F5">
        <w:trPr>
          <w:trHeight w:val="324"/>
        </w:trPr>
        <w:tc>
          <w:tcPr>
            <w:tcW w:w="3775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3443" w:type="dxa"/>
          </w:tcPr>
          <w:p w:rsidR="00983210" w:rsidRPr="00C03D07" w:rsidRDefault="00F42176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F42176">
              <w:rPr>
                <w:rFonts w:ascii="Calibri" w:hAnsi="Calibri" w:cs="Calibri"/>
                <w:sz w:val="24"/>
                <w:szCs w:val="24"/>
              </w:rPr>
              <w:t>061000052</w:t>
            </w:r>
          </w:p>
        </w:tc>
      </w:tr>
      <w:tr w:rsidR="00983210" w:rsidRPr="00C03D07" w:rsidTr="006F43F5">
        <w:trPr>
          <w:trHeight w:val="324"/>
        </w:trPr>
        <w:tc>
          <w:tcPr>
            <w:tcW w:w="3775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3443" w:type="dxa"/>
          </w:tcPr>
          <w:p w:rsidR="00983210" w:rsidRPr="00C03D07" w:rsidRDefault="00F42176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F42176">
              <w:rPr>
                <w:rFonts w:ascii="Calibri" w:hAnsi="Calibri" w:cs="Calibri"/>
                <w:sz w:val="24"/>
                <w:szCs w:val="24"/>
              </w:rPr>
              <w:t>334007115421</w:t>
            </w:r>
          </w:p>
        </w:tc>
      </w:tr>
      <w:tr w:rsidR="00983210" w:rsidRPr="00C03D07" w:rsidTr="006F43F5">
        <w:trPr>
          <w:trHeight w:val="340"/>
        </w:trPr>
        <w:tc>
          <w:tcPr>
            <w:tcW w:w="3775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3443" w:type="dxa"/>
          </w:tcPr>
          <w:p w:rsidR="00983210" w:rsidRPr="00C03D07" w:rsidRDefault="00F42176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F42176"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3210" w:rsidRPr="00C03D07" w:rsidTr="006F43F5">
        <w:trPr>
          <w:trHeight w:val="340"/>
        </w:trPr>
        <w:tc>
          <w:tcPr>
            <w:tcW w:w="3775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Account Holder Name</w:t>
            </w:r>
          </w:p>
        </w:tc>
        <w:tc>
          <w:tcPr>
            <w:tcW w:w="3443" w:type="dxa"/>
          </w:tcPr>
          <w:p w:rsidR="00983210" w:rsidRPr="00C03D07" w:rsidRDefault="00F42176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Sundhararajan Nagarajan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BC5CD9" w:rsidRPr="00C03D07" w:rsidTr="001D05D6">
        <w:trPr>
          <w:trHeight w:val="622"/>
        </w:trPr>
        <w:tc>
          <w:tcPr>
            <w:tcW w:w="918" w:type="dxa"/>
          </w:tcPr>
          <w:p w:rsidR="00BC5CD9" w:rsidRPr="00C03D07" w:rsidRDefault="00BC5CD9" w:rsidP="00BC5CD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BC5CD9" w:rsidRPr="00C03D07" w:rsidRDefault="00BC5CD9" w:rsidP="00BC5CD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Georgia</w:t>
            </w:r>
          </w:p>
        </w:tc>
        <w:tc>
          <w:tcPr>
            <w:tcW w:w="1440" w:type="dxa"/>
          </w:tcPr>
          <w:p w:rsidR="00BC5CD9" w:rsidRPr="00C03D07" w:rsidRDefault="00BC5CD9" w:rsidP="00BC5CD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01/01/17</w:t>
            </w:r>
          </w:p>
        </w:tc>
        <w:tc>
          <w:tcPr>
            <w:tcW w:w="1710" w:type="dxa"/>
          </w:tcPr>
          <w:p w:rsidR="00BC5CD9" w:rsidRPr="00C03D07" w:rsidRDefault="00BC5CD9" w:rsidP="00BC5CD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12/31/17</w:t>
            </w:r>
          </w:p>
        </w:tc>
        <w:tc>
          <w:tcPr>
            <w:tcW w:w="900" w:type="dxa"/>
          </w:tcPr>
          <w:p w:rsidR="00BC5CD9" w:rsidRPr="00C03D07" w:rsidRDefault="00BC5CD9" w:rsidP="00BC5CD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BC5CD9" w:rsidRPr="00C03D07" w:rsidRDefault="00BC5CD9" w:rsidP="00BC5CD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Georgia</w:t>
            </w:r>
          </w:p>
        </w:tc>
        <w:tc>
          <w:tcPr>
            <w:tcW w:w="1530" w:type="dxa"/>
          </w:tcPr>
          <w:p w:rsidR="00BC5CD9" w:rsidRPr="00C03D07" w:rsidRDefault="00BC5CD9" w:rsidP="00BC5CD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01/01/17</w:t>
            </w:r>
          </w:p>
        </w:tc>
        <w:tc>
          <w:tcPr>
            <w:tcW w:w="1980" w:type="dxa"/>
          </w:tcPr>
          <w:p w:rsidR="00BC5CD9" w:rsidRPr="00C03D07" w:rsidRDefault="00BC5CD9" w:rsidP="00BC5CD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12/31/17</w:t>
            </w:r>
          </w:p>
        </w:tc>
      </w:tr>
      <w:tr w:rsidR="00BC5CD9" w:rsidRPr="00C03D07" w:rsidTr="001D05D6">
        <w:trPr>
          <w:trHeight w:val="592"/>
        </w:trPr>
        <w:tc>
          <w:tcPr>
            <w:tcW w:w="918" w:type="dxa"/>
          </w:tcPr>
          <w:p w:rsidR="00BC5CD9" w:rsidRPr="00C03D07" w:rsidRDefault="00BC5CD9" w:rsidP="00BC5CD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BC5CD9" w:rsidRPr="00C03D07" w:rsidRDefault="00BC5CD9" w:rsidP="00BC5CD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Georgia</w:t>
            </w:r>
          </w:p>
        </w:tc>
        <w:tc>
          <w:tcPr>
            <w:tcW w:w="1440" w:type="dxa"/>
          </w:tcPr>
          <w:p w:rsidR="00BC5CD9" w:rsidRPr="00C03D07" w:rsidRDefault="00BC5CD9" w:rsidP="00BC5CD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01/01/16</w:t>
            </w:r>
          </w:p>
        </w:tc>
        <w:tc>
          <w:tcPr>
            <w:tcW w:w="1710" w:type="dxa"/>
          </w:tcPr>
          <w:p w:rsidR="00BC5CD9" w:rsidRPr="00C03D07" w:rsidRDefault="00BC5CD9" w:rsidP="00BC5CD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12/31/16</w:t>
            </w:r>
          </w:p>
        </w:tc>
        <w:tc>
          <w:tcPr>
            <w:tcW w:w="900" w:type="dxa"/>
          </w:tcPr>
          <w:p w:rsidR="00BC5CD9" w:rsidRPr="00C03D07" w:rsidRDefault="00BC5CD9" w:rsidP="00BC5CD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BC5CD9" w:rsidRPr="00C03D07" w:rsidRDefault="00BC5CD9" w:rsidP="00BC5CD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Georgia</w:t>
            </w:r>
          </w:p>
        </w:tc>
        <w:tc>
          <w:tcPr>
            <w:tcW w:w="1530" w:type="dxa"/>
          </w:tcPr>
          <w:p w:rsidR="00BC5CD9" w:rsidRPr="00C03D07" w:rsidRDefault="00BC5CD9" w:rsidP="00BC5CD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01/01/16</w:t>
            </w:r>
          </w:p>
        </w:tc>
        <w:tc>
          <w:tcPr>
            <w:tcW w:w="1980" w:type="dxa"/>
          </w:tcPr>
          <w:p w:rsidR="00BC5CD9" w:rsidRPr="00C03D07" w:rsidRDefault="00BC5CD9" w:rsidP="00BC5CD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12/31/16</w:t>
            </w:r>
          </w:p>
        </w:tc>
      </w:tr>
      <w:tr w:rsidR="00BC5CD9" w:rsidRPr="00C03D07" w:rsidTr="001D05D6">
        <w:trPr>
          <w:trHeight w:val="592"/>
        </w:trPr>
        <w:tc>
          <w:tcPr>
            <w:tcW w:w="918" w:type="dxa"/>
          </w:tcPr>
          <w:p w:rsidR="00BC5CD9" w:rsidRPr="00C03D07" w:rsidRDefault="00BC5CD9" w:rsidP="00BC5CD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BC5CD9" w:rsidRPr="00C03D07" w:rsidRDefault="00BC5CD9" w:rsidP="00BC5CD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Georgia</w:t>
            </w:r>
          </w:p>
        </w:tc>
        <w:tc>
          <w:tcPr>
            <w:tcW w:w="1440" w:type="dxa"/>
          </w:tcPr>
          <w:p w:rsidR="00BC5CD9" w:rsidRPr="00C03D07" w:rsidRDefault="00BC5CD9" w:rsidP="00BC5CD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01/01/15</w:t>
            </w:r>
          </w:p>
        </w:tc>
        <w:tc>
          <w:tcPr>
            <w:tcW w:w="1710" w:type="dxa"/>
          </w:tcPr>
          <w:p w:rsidR="00BC5CD9" w:rsidRPr="00C03D07" w:rsidRDefault="00BC5CD9" w:rsidP="00BC5CD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12/31/15</w:t>
            </w:r>
          </w:p>
        </w:tc>
        <w:tc>
          <w:tcPr>
            <w:tcW w:w="900" w:type="dxa"/>
          </w:tcPr>
          <w:p w:rsidR="00BC5CD9" w:rsidRPr="00C03D07" w:rsidRDefault="00BC5CD9" w:rsidP="00BC5CD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BC5CD9" w:rsidRPr="00C03D07" w:rsidRDefault="00BC5CD9" w:rsidP="00BC5CD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Georgia</w:t>
            </w:r>
          </w:p>
        </w:tc>
        <w:tc>
          <w:tcPr>
            <w:tcW w:w="1530" w:type="dxa"/>
          </w:tcPr>
          <w:p w:rsidR="00BC5CD9" w:rsidRPr="00C03D07" w:rsidRDefault="00BC5CD9" w:rsidP="00BC5CD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01/01/15</w:t>
            </w:r>
          </w:p>
        </w:tc>
        <w:tc>
          <w:tcPr>
            <w:tcW w:w="1980" w:type="dxa"/>
          </w:tcPr>
          <w:p w:rsidR="00BC5CD9" w:rsidRPr="00C03D07" w:rsidRDefault="00BC5CD9" w:rsidP="00BC5CD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12/31/15</w:t>
            </w:r>
          </w:p>
        </w:tc>
      </w:tr>
      <w:tr w:rsidR="00BC5CD9" w:rsidRPr="00C03D07" w:rsidTr="00797DEB">
        <w:trPr>
          <w:trHeight w:val="299"/>
        </w:trPr>
        <w:tc>
          <w:tcPr>
            <w:tcW w:w="10728" w:type="dxa"/>
            <w:gridSpan w:val="8"/>
          </w:tcPr>
          <w:p w:rsidR="00BC5CD9" w:rsidRPr="00C03D07" w:rsidRDefault="00BC5CD9" w:rsidP="00BC5CD9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371"/>
        <w:gridCol w:w="1620"/>
        <w:gridCol w:w="1644"/>
        <w:gridCol w:w="876"/>
        <w:gridCol w:w="2345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C55958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71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20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644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7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34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C55958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Default="00C5595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General Electric Company</w:t>
            </w:r>
          </w:p>
          <w:p w:rsidR="00C55958" w:rsidRPr="00C03D07" w:rsidRDefault="00C5595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Atlanta, GA</w:t>
            </w:r>
          </w:p>
        </w:tc>
        <w:tc>
          <w:tcPr>
            <w:tcW w:w="1371" w:type="dxa"/>
          </w:tcPr>
          <w:p w:rsidR="00685178" w:rsidRPr="00C03D07" w:rsidRDefault="00C5595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55958">
              <w:rPr>
                <w:rFonts w:ascii="Calibri" w:hAnsi="Calibri" w:cs="Calibri"/>
                <w:color w:val="000000"/>
                <w:sz w:val="24"/>
                <w:szCs w:val="24"/>
              </w:rPr>
              <w:t>Software Engineer</w:t>
            </w:r>
          </w:p>
        </w:tc>
        <w:tc>
          <w:tcPr>
            <w:tcW w:w="1620" w:type="dxa"/>
          </w:tcPr>
          <w:p w:rsidR="00685178" w:rsidRPr="00C03D07" w:rsidRDefault="00C5595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02/29/2016</w:t>
            </w:r>
          </w:p>
        </w:tc>
        <w:tc>
          <w:tcPr>
            <w:tcW w:w="1644" w:type="dxa"/>
          </w:tcPr>
          <w:p w:rsidR="00685178" w:rsidRPr="00C03D07" w:rsidRDefault="00C5595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876" w:type="dxa"/>
          </w:tcPr>
          <w:p w:rsidR="00685178" w:rsidRPr="00C03D07" w:rsidRDefault="00C5595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Green Card</w:t>
            </w:r>
          </w:p>
        </w:tc>
        <w:tc>
          <w:tcPr>
            <w:tcW w:w="2345" w:type="dxa"/>
          </w:tcPr>
          <w:p w:rsidR="00685178" w:rsidRPr="00C03D07" w:rsidRDefault="00C5595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EL</w:t>
            </w:r>
          </w:p>
        </w:tc>
      </w:tr>
      <w:tr w:rsidR="00685178" w:rsidRPr="00C03D07" w:rsidTr="00C55958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032B07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32B07">
              <w:rPr>
                <w:rFonts w:ascii="Calibri" w:hAnsi="Calibri" w:cs="Calibri"/>
                <w:color w:val="000000"/>
                <w:sz w:val="24"/>
                <w:szCs w:val="24"/>
              </w:rPr>
              <w:t>IGATE Global Solutions Limited</w:t>
            </w:r>
          </w:p>
        </w:tc>
        <w:tc>
          <w:tcPr>
            <w:tcW w:w="1371" w:type="dxa"/>
          </w:tcPr>
          <w:p w:rsidR="00685178" w:rsidRPr="00C03D07" w:rsidRDefault="00032B07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32B07">
              <w:rPr>
                <w:rFonts w:ascii="Calibri" w:hAnsi="Calibri" w:cs="Calibri"/>
                <w:color w:val="000000"/>
                <w:sz w:val="24"/>
                <w:szCs w:val="24"/>
              </w:rPr>
              <w:t>Program Manager</w:t>
            </w:r>
          </w:p>
        </w:tc>
        <w:tc>
          <w:tcPr>
            <w:tcW w:w="1620" w:type="dxa"/>
          </w:tcPr>
          <w:p w:rsidR="00685178" w:rsidRPr="00C03D07" w:rsidRDefault="00032B07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08/28/2002</w:t>
            </w:r>
          </w:p>
        </w:tc>
        <w:tc>
          <w:tcPr>
            <w:tcW w:w="1644" w:type="dxa"/>
          </w:tcPr>
          <w:p w:rsidR="00685178" w:rsidRPr="00C03D07" w:rsidRDefault="00032B07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02/28/2016</w:t>
            </w:r>
          </w:p>
        </w:tc>
        <w:tc>
          <w:tcPr>
            <w:tcW w:w="876" w:type="dxa"/>
          </w:tcPr>
          <w:p w:rsidR="00685178" w:rsidRPr="00C03D07" w:rsidRDefault="00032B07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Green Card</w:t>
            </w:r>
          </w:p>
        </w:tc>
        <w:tc>
          <w:tcPr>
            <w:tcW w:w="2345" w:type="dxa"/>
          </w:tcPr>
          <w:p w:rsidR="00685178" w:rsidRPr="00C03D07" w:rsidRDefault="00032B07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:rsidTr="00C55958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7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C55958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7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</w:t>
      </w:r>
      <w:proofErr w:type="gramStart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Please</w:t>
      </w:r>
      <w:proofErr w:type="gramEnd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Location </w:t>
            </w:r>
            <w:proofErr w:type="gramStart"/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</w:t>
            </w:r>
            <w:proofErr w:type="gramEnd"/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98"/>
        <w:gridCol w:w="1269"/>
        <w:gridCol w:w="1823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a)Have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b)Have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</w:t>
            </w: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from  one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25"/>
        <w:gridCol w:w="1974"/>
        <w:gridCol w:w="1796"/>
        <w:gridCol w:w="1798"/>
        <w:gridCol w:w="1799"/>
        <w:gridCol w:w="179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032B0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$30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032B0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$520</w:t>
            </w:r>
          </w:p>
        </w:tc>
        <w:tc>
          <w:tcPr>
            <w:tcW w:w="1818" w:type="dxa"/>
          </w:tcPr>
          <w:p w:rsidR="00B95496" w:rsidRPr="00C03D07" w:rsidRDefault="00032B0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$400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7"/>
        <w:gridCol w:w="2580"/>
        <w:gridCol w:w="2399"/>
        <w:gridCol w:w="3394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368"/>
        <w:gridCol w:w="1766"/>
        <w:gridCol w:w="2832"/>
        <w:gridCol w:w="2037"/>
        <w:gridCol w:w="1787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86013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860134">
              <w:rPr>
                <w:rFonts w:ascii="Calibri" w:hAnsi="Calibri" w:cs="Calibri"/>
                <w:sz w:val="24"/>
                <w:szCs w:val="24"/>
              </w:rPr>
              <w:t>Please refer Form 1098 attached</w:t>
            </w:r>
          </w:p>
        </w:tc>
        <w:tc>
          <w:tcPr>
            <w:tcW w:w="1260" w:type="dxa"/>
          </w:tcPr>
          <w:p w:rsidR="00B95496" w:rsidRPr="00C03D07" w:rsidRDefault="00067C5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object w:dxaOrig="1550" w:dyaOrig="991">
                <v:shape id="_x0000_i1028" type="#_x0000_t75" style="width:77.25pt;height:49.5pt" o:ole="">
                  <v:imagedata r:id="rId10" o:title=""/>
                </v:shape>
                <o:OLEObject Type="Embed" ProgID="AcroExch.Document.DC" ShapeID="_x0000_i1028" DrawAspect="Icon" ObjectID="_1578833042" r:id="rId11"/>
              </w:objec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23617A">
        <w:trPr>
          <w:trHeight w:val="593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bookmarkStart w:id="0" w:name="_GoBack" w:colFirst="2" w:colLast="2"/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bookmarkEnd w:id="0"/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5"/>
        <w:gridCol w:w="3012"/>
        <w:gridCol w:w="1612"/>
        <w:gridCol w:w="1433"/>
        <w:gridCol w:w="1677"/>
        <w:gridCol w:w="2481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No. of trips driven and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C559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55958">
              <w:rPr>
                <w:rFonts w:ascii="Calibri" w:hAnsi="Calibri" w:cs="Calibri"/>
                <w:sz w:val="24"/>
                <w:szCs w:val="24"/>
              </w:rPr>
              <w:t>Hindu Temple of Atlanta</w:t>
            </w:r>
          </w:p>
        </w:tc>
        <w:tc>
          <w:tcPr>
            <w:tcW w:w="1625" w:type="dxa"/>
          </w:tcPr>
          <w:p w:rsidR="00B95496" w:rsidRPr="00C03D07" w:rsidRDefault="00C559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$220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lastRenderedPageBreak/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032B0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Honda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C559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55958">
              <w:rPr>
                <w:rFonts w:ascii="Calibri" w:hAnsi="Calibri" w:cs="Calibri"/>
                <w:sz w:val="24"/>
                <w:szCs w:val="24"/>
              </w:rPr>
              <w:t>Honda CRV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C559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1300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C559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35 Miles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C559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4/16/</w:t>
            </w:r>
            <w:r w:rsidRPr="00C55958">
              <w:rPr>
                <w:rFonts w:ascii="Calibri" w:hAnsi="Calibri" w:cs="Calibri"/>
                <w:sz w:val="24"/>
                <w:szCs w:val="24"/>
              </w:rPr>
              <w:t>13</w:t>
            </w: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03"/>
        <w:gridCol w:w="2042"/>
        <w:gridCol w:w="2404"/>
        <w:gridCol w:w="3241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032B0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</w:t>
            </w:r>
            <w:r w:rsidR="00C55958">
              <w:rPr>
                <w:rFonts w:ascii="Calibri" w:hAnsi="Calibri" w:cs="Calibri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032B0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$780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25"/>
        <w:gridCol w:w="1210"/>
        <w:gridCol w:w="1067"/>
        <w:gridCol w:w="2842"/>
        <w:gridCol w:w="1352"/>
        <w:gridCol w:w="1194"/>
      </w:tblGrid>
      <w:tr w:rsidR="00B95496" w:rsidRPr="00C03D07" w:rsidTr="006F43F5">
        <w:trPr>
          <w:trHeight w:val="294"/>
        </w:trPr>
        <w:tc>
          <w:tcPr>
            <w:tcW w:w="10790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Other Miscellaneous Unreimbursed Job </w:t>
            </w:r>
            <w:proofErr w:type="gramStart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related</w:t>
            </w:r>
            <w:proofErr w:type="gramEnd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 Expenses (Client Location)</w:t>
            </w:r>
          </w:p>
        </w:tc>
      </w:tr>
      <w:tr w:rsidR="00B95496" w:rsidRPr="00C03D07" w:rsidTr="006F43F5">
        <w:trPr>
          <w:trHeight w:val="294"/>
        </w:trPr>
        <w:tc>
          <w:tcPr>
            <w:tcW w:w="31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6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4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5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194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6F43F5">
        <w:trPr>
          <w:trHeight w:val="603"/>
        </w:trPr>
        <w:tc>
          <w:tcPr>
            <w:tcW w:w="3125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6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4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52" w:type="dxa"/>
          </w:tcPr>
          <w:p w:rsidR="00B95496" w:rsidRPr="00C03D07" w:rsidRDefault="00C66A0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$225</w:t>
            </w:r>
          </w:p>
        </w:tc>
        <w:tc>
          <w:tcPr>
            <w:tcW w:w="1194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6F43F5">
        <w:trPr>
          <w:trHeight w:val="355"/>
        </w:trPr>
        <w:tc>
          <w:tcPr>
            <w:tcW w:w="3125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0" w:type="dxa"/>
          </w:tcPr>
          <w:p w:rsidR="00E059E1" w:rsidRPr="00C03D07" w:rsidRDefault="00C559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$50</w:t>
            </w:r>
          </w:p>
        </w:tc>
        <w:tc>
          <w:tcPr>
            <w:tcW w:w="1067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4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5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94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6F43F5">
        <w:trPr>
          <w:trHeight w:val="523"/>
        </w:trPr>
        <w:tc>
          <w:tcPr>
            <w:tcW w:w="3125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0" w:type="dxa"/>
          </w:tcPr>
          <w:p w:rsidR="00E059E1" w:rsidRPr="00C03D07" w:rsidRDefault="00C559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$60</w:t>
            </w:r>
          </w:p>
        </w:tc>
        <w:tc>
          <w:tcPr>
            <w:tcW w:w="1067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4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5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94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6F43F5">
        <w:trPr>
          <w:trHeight w:val="584"/>
        </w:trPr>
        <w:tc>
          <w:tcPr>
            <w:tcW w:w="3125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67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4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5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94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6F43F5">
        <w:trPr>
          <w:trHeight w:val="268"/>
        </w:trPr>
        <w:tc>
          <w:tcPr>
            <w:tcW w:w="3125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0" w:type="dxa"/>
          </w:tcPr>
          <w:p w:rsidR="00E059E1" w:rsidRPr="00C03D07" w:rsidRDefault="00C559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$120</w:t>
            </w:r>
          </w:p>
        </w:tc>
        <w:tc>
          <w:tcPr>
            <w:tcW w:w="1067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4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5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94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6F43F5">
        <w:trPr>
          <w:trHeight w:val="268"/>
        </w:trPr>
        <w:tc>
          <w:tcPr>
            <w:tcW w:w="3125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67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4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5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94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6F43F5">
        <w:trPr>
          <w:trHeight w:val="549"/>
        </w:trPr>
        <w:tc>
          <w:tcPr>
            <w:tcW w:w="3125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0" w:type="dxa"/>
          </w:tcPr>
          <w:p w:rsidR="00E059E1" w:rsidRPr="00C03D07" w:rsidRDefault="00C66A0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$130</w:t>
            </w:r>
          </w:p>
        </w:tc>
        <w:tc>
          <w:tcPr>
            <w:tcW w:w="1067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4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5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94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job related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04"/>
        <w:gridCol w:w="1786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860134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</w:t>
            </w:r>
            <w:proofErr w:type="gramStart"/>
            <w:r w:rsidR="00A91336"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05"/>
        <w:gridCol w:w="940"/>
        <w:gridCol w:w="1251"/>
        <w:gridCol w:w="947"/>
        <w:gridCol w:w="1332"/>
        <w:gridCol w:w="905"/>
        <w:gridCol w:w="940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89"/>
        <w:gridCol w:w="2400"/>
        <w:gridCol w:w="1806"/>
        <w:gridCol w:w="1671"/>
        <w:gridCol w:w="1524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13"/>
        <w:gridCol w:w="2105"/>
        <w:gridCol w:w="1672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86013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86013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lastRenderedPageBreak/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</w:t>
      </w:r>
      <w:proofErr w:type="gramStart"/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tax</w:t>
      </w:r>
      <w:proofErr w:type="gramEnd"/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9877" w:type="dxa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683"/>
      </w:tblGrid>
      <w:tr w:rsidR="00C22C37" w:rsidRPr="00C03D07" w:rsidTr="00C23438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683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3438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683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3438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683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3438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683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3438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683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3438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683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3438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683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3438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683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3438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683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3438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683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3438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683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3438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683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3438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683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3438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683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3438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683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3438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683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3438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683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3438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683" w:type="dxa"/>
          </w:tcPr>
          <w:p w:rsidR="00C23438" w:rsidRDefault="00C23438" w:rsidP="00C23438">
            <w:pPr>
              <w:pStyle w:val="ListParagraph"/>
              <w:numPr>
                <w:ilvl w:val="0"/>
                <w:numId w:val="16"/>
              </w:numPr>
              <w:spacing w:before="57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23438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Federal 2016 Tax Refund:  </w:t>
            </w:r>
            <w:r w:rsidRPr="00C23438">
              <w:rPr>
                <w:rFonts w:ascii="Calibri" w:eastAsia="Arial" w:hAnsi="Calibri" w:cs="Calibri"/>
                <w:b/>
                <w:color w:val="000000"/>
                <w:sz w:val="24"/>
                <w:szCs w:val="24"/>
              </w:rPr>
              <w:t>$2,916.00</w:t>
            </w:r>
          </w:p>
          <w:p w:rsidR="00C22C37" w:rsidRPr="00C23438" w:rsidRDefault="00860134" w:rsidP="00C23438">
            <w:pPr>
              <w:pStyle w:val="ListParagraph"/>
              <w:numPr>
                <w:ilvl w:val="0"/>
                <w:numId w:val="16"/>
              </w:numPr>
              <w:spacing w:before="57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23438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GA state 2016 Tax Refund: </w:t>
            </w:r>
            <w:r w:rsidRPr="00C23438">
              <w:rPr>
                <w:rFonts w:ascii="Calibri" w:eastAsia="Arial" w:hAnsi="Calibri" w:cs="Calibri"/>
                <w:b/>
                <w:color w:val="000000"/>
                <w:sz w:val="24"/>
                <w:szCs w:val="24"/>
              </w:rPr>
              <w:t>$590.00</w:t>
            </w: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007"/>
        <w:gridCol w:w="3352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23617A">
        <w:trPr>
          <w:trHeight w:val="243"/>
        </w:trPr>
        <w:tc>
          <w:tcPr>
            <w:tcW w:w="6007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352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23617A">
        <w:trPr>
          <w:trHeight w:val="196"/>
        </w:trPr>
        <w:tc>
          <w:tcPr>
            <w:tcW w:w="6007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3352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C22C37" w:rsidRPr="00C03D07" w:rsidTr="0023617A">
        <w:trPr>
          <w:trHeight w:val="196"/>
        </w:trPr>
        <w:tc>
          <w:tcPr>
            <w:tcW w:w="6007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352" w:type="dxa"/>
          </w:tcPr>
          <w:p w:rsidR="00C22C37" w:rsidRPr="00C03D07" w:rsidRDefault="003B60F5" w:rsidP="0023617A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</w:tc>
      </w:tr>
      <w:tr w:rsidR="00C22C37" w:rsidRPr="00C03D07" w:rsidTr="0023617A">
        <w:trPr>
          <w:trHeight w:val="196"/>
        </w:trPr>
        <w:tc>
          <w:tcPr>
            <w:tcW w:w="6007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3352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23617A">
        <w:trPr>
          <w:trHeight w:val="196"/>
        </w:trPr>
        <w:tc>
          <w:tcPr>
            <w:tcW w:w="6007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3352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23617A">
        <w:trPr>
          <w:trHeight w:val="196"/>
        </w:trPr>
        <w:tc>
          <w:tcPr>
            <w:tcW w:w="6007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3352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23617A">
        <w:trPr>
          <w:trHeight w:val="196"/>
        </w:trPr>
        <w:tc>
          <w:tcPr>
            <w:tcW w:w="6007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352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23617A">
        <w:trPr>
          <w:trHeight w:val="243"/>
        </w:trPr>
        <w:tc>
          <w:tcPr>
            <w:tcW w:w="6007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3352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23617A">
        <w:trPr>
          <w:trHeight w:val="261"/>
        </w:trPr>
        <w:tc>
          <w:tcPr>
            <w:tcW w:w="6007" w:type="dxa"/>
          </w:tcPr>
          <w:p w:rsidR="008F64D5" w:rsidRPr="00C22C37" w:rsidRDefault="008F64D5" w:rsidP="00F42176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FBAR Processing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 Up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To Two Bank Accounts-Free)</w:t>
            </w:r>
          </w:p>
        </w:tc>
        <w:tc>
          <w:tcPr>
            <w:tcW w:w="3352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23617A">
        <w:trPr>
          <w:trHeight w:val="243"/>
        </w:trPr>
        <w:tc>
          <w:tcPr>
            <w:tcW w:w="6007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352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23617A">
        <w:trPr>
          <w:trHeight w:val="243"/>
        </w:trPr>
        <w:tc>
          <w:tcPr>
            <w:tcW w:w="6007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352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23617A">
        <w:trPr>
          <w:trHeight w:val="261"/>
        </w:trPr>
        <w:tc>
          <w:tcPr>
            <w:tcW w:w="6007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352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23617A">
        <w:trPr>
          <w:trHeight w:val="261"/>
        </w:trPr>
        <w:tc>
          <w:tcPr>
            <w:tcW w:w="6007" w:type="dxa"/>
          </w:tcPr>
          <w:p w:rsidR="008F64D5" w:rsidRPr="00C22C37" w:rsidRDefault="008F64D5" w:rsidP="00F42176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352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23617A">
        <w:trPr>
          <w:trHeight w:val="261"/>
        </w:trPr>
        <w:tc>
          <w:tcPr>
            <w:tcW w:w="6007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3352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4151,(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12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3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4"/>
      <w:footerReference w:type="default" r:id="rId15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65FD" w:rsidRDefault="00CA65FD" w:rsidP="00E2132C">
      <w:r>
        <w:separator/>
      </w:r>
    </w:p>
  </w:endnote>
  <w:endnote w:type="continuationSeparator" w:id="0">
    <w:p w:rsidR="00CA65FD" w:rsidRDefault="00CA65FD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0134" w:rsidRDefault="00860134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860134" w:rsidRDefault="00860134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860134" w:rsidRPr="00A000E0" w:rsidRDefault="00860134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860134" w:rsidRDefault="00860134" w:rsidP="00B23708">
    <w:pPr>
      <w:ind w:right="288"/>
      <w:jc w:val="center"/>
      <w:rPr>
        <w:rFonts w:ascii="Cambria" w:hAnsi="Cambria"/>
      </w:rPr>
    </w:pPr>
  </w:p>
  <w:p w:rsidR="00860134" w:rsidRDefault="00860134" w:rsidP="00B23708">
    <w:pPr>
      <w:ind w:right="288"/>
      <w:jc w:val="center"/>
      <w:rPr>
        <w:rFonts w:ascii="Cambria" w:hAnsi="Cambria"/>
      </w:rPr>
    </w:pPr>
  </w:p>
  <w:p w:rsidR="00860134" w:rsidRPr="002B2F01" w:rsidRDefault="00860134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0134" w:rsidRDefault="00860134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67C5A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02.55pt;margin-top:777.4pt;width:7.2pt;height:9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" filled="f" stroked="f">
              <v:textbox inset="0,0,0,0">
                <w:txbxContent>
                  <w:p w:rsidR="00860134" w:rsidRDefault="00860134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67C5A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65FD" w:rsidRDefault="00CA65FD" w:rsidP="00E2132C">
      <w:r>
        <w:separator/>
      </w:r>
    </w:p>
  </w:footnote>
  <w:footnote w:type="continuationSeparator" w:id="0">
    <w:p w:rsidR="00CA65FD" w:rsidRDefault="00CA65FD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0134" w:rsidRDefault="00860134">
    <w:pPr>
      <w:pStyle w:val="Header"/>
    </w:pPr>
  </w:p>
  <w:p w:rsidR="00860134" w:rsidRDefault="00860134">
    <w:pPr>
      <w:pStyle w:val="Header"/>
    </w:pPr>
  </w:p>
  <w:p w:rsidR="00860134" w:rsidRDefault="00CA65FD">
    <w:pPr>
      <w:pStyle w:val="Header"/>
    </w:pPr>
    <w:sdt>
      <w:sdtPr>
        <w:id w:val="1494251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8240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 w:rsidR="00860134"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60134">
      <w:tab/>
      <w:t xml:space="preserve">                      </w:t>
    </w:r>
    <w:r w:rsidR="00860134"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8pt;height:31.5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90069A"/>
    <w:multiLevelType w:val="hybridMultilevel"/>
    <w:tmpl w:val="0748D9F0"/>
    <w:lvl w:ilvl="0" w:tplc="8A5443B6">
      <w:numFmt w:val="bullet"/>
      <w:lvlText w:val="-"/>
      <w:lvlJc w:val="left"/>
      <w:pPr>
        <w:ind w:left="360" w:hanging="360"/>
      </w:pPr>
      <w:rPr>
        <w:rFonts w:ascii="Calibri" w:eastAsia="Arial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9"/>
  </w:num>
  <w:num w:numId="5">
    <w:abstractNumId w:val="5"/>
  </w:num>
  <w:num w:numId="6">
    <w:abstractNumId w:val="0"/>
  </w:num>
  <w:num w:numId="7">
    <w:abstractNumId w:val="6"/>
  </w:num>
  <w:num w:numId="8">
    <w:abstractNumId w:val="1"/>
  </w:num>
  <w:num w:numId="9">
    <w:abstractNumId w:val="15"/>
  </w:num>
  <w:num w:numId="10">
    <w:abstractNumId w:val="4"/>
  </w:num>
  <w:num w:numId="11">
    <w:abstractNumId w:val="14"/>
  </w:num>
  <w:num w:numId="12">
    <w:abstractNumId w:val="2"/>
  </w:num>
  <w:num w:numId="13">
    <w:abstractNumId w:val="11"/>
  </w:num>
  <w:num w:numId="14">
    <w:abstractNumId w:val="10"/>
  </w:num>
  <w:num w:numId="15">
    <w:abstractNumId w:val="1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32B07"/>
    <w:rsid w:val="00053B01"/>
    <w:rsid w:val="000634E1"/>
    <w:rsid w:val="000658DD"/>
    <w:rsid w:val="00067C5A"/>
    <w:rsid w:val="000700AD"/>
    <w:rsid w:val="000726B6"/>
    <w:rsid w:val="00093889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14603"/>
    <w:rsid w:val="002241DF"/>
    <w:rsid w:val="00226216"/>
    <w:rsid w:val="00226590"/>
    <w:rsid w:val="002276FE"/>
    <w:rsid w:val="00231212"/>
    <w:rsid w:val="00233ABF"/>
    <w:rsid w:val="00236012"/>
    <w:rsid w:val="0023617A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308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43F5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0134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135F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5CD9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3438"/>
    <w:rsid w:val="00C27558"/>
    <w:rsid w:val="00C42784"/>
    <w:rsid w:val="00C54BA4"/>
    <w:rsid w:val="00C55958"/>
    <w:rsid w:val="00C578D0"/>
    <w:rsid w:val="00C61BF5"/>
    <w:rsid w:val="00C66A0A"/>
    <w:rsid w:val="00C70FF4"/>
    <w:rsid w:val="00C82D37"/>
    <w:rsid w:val="00C85FEE"/>
    <w:rsid w:val="00C9419B"/>
    <w:rsid w:val="00C96EFC"/>
    <w:rsid w:val="00C97FA6"/>
    <w:rsid w:val="00CA49E7"/>
    <w:rsid w:val="00CA65FD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2829"/>
    <w:rsid w:val="00EB73EA"/>
    <w:rsid w:val="00EC3BE3"/>
    <w:rsid w:val="00EC4DB6"/>
    <w:rsid w:val="00EC52C9"/>
    <w:rsid w:val="00EC6739"/>
    <w:rsid w:val="00ED0124"/>
    <w:rsid w:val="00ED1672"/>
    <w:rsid w:val="00ED1787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2176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C8071D0F-7E8A-449C-9327-04EE3CC51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EB2829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C234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upport@gtaxfile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mailto:sundhara_rajan@yahoo.com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4562E-AA8C-4543-81F9-557CF0D9E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55</TotalTime>
  <Pages>9</Pages>
  <Words>1939</Words>
  <Characters>11055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Nagarajan, Sundhararajan (GE Power)</cp:lastModifiedBy>
  <cp:revision>13</cp:revision>
  <cp:lastPrinted>2017-11-30T17:51:00Z</cp:lastPrinted>
  <dcterms:created xsi:type="dcterms:W3CDTF">2018-01-26T19:34:00Z</dcterms:created>
  <dcterms:modified xsi:type="dcterms:W3CDTF">2018-01-30T20:58:00Z</dcterms:modified>
</cp:coreProperties>
</file>