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2898"/>
        <w:gridCol w:w="2160"/>
        <w:gridCol w:w="1335"/>
        <w:gridCol w:w="1678"/>
        <w:gridCol w:w="1421"/>
        <w:gridCol w:w="1524"/>
      </w:tblGrid>
      <w:tr w:rsidR="007B4551" w:rsidRPr="00C03D07" w:rsidTr="00562B61">
        <w:tc>
          <w:tcPr>
            <w:tcW w:w="289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6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3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7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2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2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562B61">
        <w:tc>
          <w:tcPr>
            <w:tcW w:w="28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160" w:type="dxa"/>
          </w:tcPr>
          <w:p w:rsidR="00ED0124" w:rsidRPr="00C03D07" w:rsidRDefault="00AF6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Tirumala Durga Rao</w:t>
            </w:r>
          </w:p>
        </w:tc>
        <w:tc>
          <w:tcPr>
            <w:tcW w:w="13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562B61">
        <w:tc>
          <w:tcPr>
            <w:tcW w:w="28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562B61">
        <w:tc>
          <w:tcPr>
            <w:tcW w:w="289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60" w:type="dxa"/>
          </w:tcPr>
          <w:p w:rsidR="00ED0124" w:rsidRPr="00C03D07" w:rsidRDefault="00AF6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Nallagachu</w:t>
            </w:r>
          </w:p>
        </w:tc>
        <w:tc>
          <w:tcPr>
            <w:tcW w:w="13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562B61">
        <w:tc>
          <w:tcPr>
            <w:tcW w:w="289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60" w:type="dxa"/>
          </w:tcPr>
          <w:p w:rsidR="00ED0124" w:rsidRPr="00C03D07" w:rsidRDefault="00AF6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792312506</w:t>
            </w:r>
          </w:p>
        </w:tc>
        <w:tc>
          <w:tcPr>
            <w:tcW w:w="13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562B61">
        <w:tc>
          <w:tcPr>
            <w:tcW w:w="289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60" w:type="dxa"/>
          </w:tcPr>
          <w:p w:rsidR="00ED0124" w:rsidRPr="00C03D07" w:rsidRDefault="00AF6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06/20/1994</w:t>
            </w:r>
          </w:p>
        </w:tc>
        <w:tc>
          <w:tcPr>
            <w:tcW w:w="13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562B61">
        <w:tc>
          <w:tcPr>
            <w:tcW w:w="289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6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62B61">
        <w:tc>
          <w:tcPr>
            <w:tcW w:w="289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60" w:type="dxa"/>
          </w:tcPr>
          <w:p w:rsidR="007B4551" w:rsidRPr="00C03D07" w:rsidRDefault="003642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DevOps Engineer</w:t>
            </w:r>
          </w:p>
        </w:tc>
        <w:tc>
          <w:tcPr>
            <w:tcW w:w="133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62B61">
        <w:tc>
          <w:tcPr>
            <w:tcW w:w="28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60" w:type="dxa"/>
          </w:tcPr>
          <w:p w:rsidR="007B4551" w:rsidRDefault="00AF6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19911 Bothell Everett highway apt 1001</w:t>
            </w:r>
          </w:p>
          <w:p w:rsidR="007B4551" w:rsidRPr="00C03D07" w:rsidRDefault="00AF6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Bothell, WA 98012</w:t>
            </w:r>
          </w:p>
        </w:tc>
        <w:tc>
          <w:tcPr>
            <w:tcW w:w="13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62B61">
        <w:tc>
          <w:tcPr>
            <w:tcW w:w="28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60" w:type="dxa"/>
          </w:tcPr>
          <w:p w:rsidR="007B4551" w:rsidRPr="00C03D07" w:rsidRDefault="00AF6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9132938335</w:t>
            </w:r>
          </w:p>
        </w:tc>
        <w:tc>
          <w:tcPr>
            <w:tcW w:w="13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62B61">
        <w:tc>
          <w:tcPr>
            <w:tcW w:w="28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60" w:type="dxa"/>
          </w:tcPr>
          <w:p w:rsidR="007B4551" w:rsidRPr="00C03D07" w:rsidRDefault="00AF6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7865165825</w:t>
            </w:r>
          </w:p>
        </w:tc>
        <w:tc>
          <w:tcPr>
            <w:tcW w:w="13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62B61">
        <w:tc>
          <w:tcPr>
            <w:tcW w:w="28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62B61">
        <w:tc>
          <w:tcPr>
            <w:tcW w:w="28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60" w:type="dxa"/>
          </w:tcPr>
          <w:p w:rsidR="007B4551" w:rsidRPr="00C03D07" w:rsidRDefault="00AF6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Durgarao.ntd@gmail.com</w:t>
            </w:r>
          </w:p>
        </w:tc>
        <w:tc>
          <w:tcPr>
            <w:tcW w:w="13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562B61">
        <w:tc>
          <w:tcPr>
            <w:tcW w:w="28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60" w:type="dxa"/>
          </w:tcPr>
          <w:p w:rsidR="007B4551" w:rsidRPr="00C03D07" w:rsidRDefault="00AF6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07/31/2015</w:t>
            </w:r>
          </w:p>
        </w:tc>
        <w:tc>
          <w:tcPr>
            <w:tcW w:w="13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562B61">
        <w:tc>
          <w:tcPr>
            <w:tcW w:w="289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1A2598" w:rsidRPr="00C03D07" w:rsidRDefault="00AF6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33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62B61">
        <w:tc>
          <w:tcPr>
            <w:tcW w:w="289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60" w:type="dxa"/>
          </w:tcPr>
          <w:p w:rsidR="00D92BD1" w:rsidRPr="00C03D07" w:rsidRDefault="00AF6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</w:t>
            </w:r>
            <w:r w:rsidR="0036427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</w:t>
            </w:r>
          </w:p>
        </w:tc>
        <w:tc>
          <w:tcPr>
            <w:tcW w:w="133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62B61">
        <w:tc>
          <w:tcPr>
            <w:tcW w:w="289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D92BD1" w:rsidRPr="00C03D07" w:rsidRDefault="00AF6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3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62B61">
        <w:tc>
          <w:tcPr>
            <w:tcW w:w="289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62B61">
        <w:tc>
          <w:tcPr>
            <w:tcW w:w="289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60" w:type="dxa"/>
          </w:tcPr>
          <w:p w:rsidR="00D92BD1" w:rsidRPr="00C03D07" w:rsidRDefault="00AF6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3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62B61">
        <w:tc>
          <w:tcPr>
            <w:tcW w:w="2898" w:type="dxa"/>
          </w:tcPr>
          <w:p w:rsidR="00D92BD1" w:rsidRPr="00C03D07" w:rsidRDefault="00AF61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 of</w:t>
            </w:r>
            <w:r w:rsidR="00D92BD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60" w:type="dxa"/>
          </w:tcPr>
          <w:p w:rsidR="00D92BD1" w:rsidRPr="00C03D07" w:rsidRDefault="00AF6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 w:rsidR="00562B6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months</w:t>
            </w:r>
          </w:p>
        </w:tc>
        <w:tc>
          <w:tcPr>
            <w:tcW w:w="133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62B61">
        <w:tc>
          <w:tcPr>
            <w:tcW w:w="289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60" w:type="dxa"/>
          </w:tcPr>
          <w:p w:rsidR="00D92BD1" w:rsidRPr="00C03D07" w:rsidRDefault="003642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  <w:r w:rsidR="00AF615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</w:t>
            </w:r>
          </w:p>
        </w:tc>
        <w:tc>
          <w:tcPr>
            <w:tcW w:w="133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62B61">
        <w:tc>
          <w:tcPr>
            <w:tcW w:w="289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6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562B61">
        <w:tc>
          <w:tcPr>
            <w:tcW w:w="289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6427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="009F5D26">
              <w:rPr>
                <w:rFonts w:ascii="Calibri" w:hAnsi="Calibri" w:cs="Calibri"/>
                <w:sz w:val="24"/>
                <w:szCs w:val="24"/>
              </w:rPr>
              <w:t>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F5D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325070760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F5D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211872137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F5D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F5D2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Tirumala Durga Rao Nallagachu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170"/>
        <w:gridCol w:w="1440"/>
        <w:gridCol w:w="162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9F5D2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9F5D2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Default="009F5D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Texas(TX)</w:t>
            </w:r>
          </w:p>
          <w:p w:rsidR="009F5D26" w:rsidRPr="00C03D07" w:rsidRDefault="009F5D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 (WA)</w:t>
            </w:r>
          </w:p>
        </w:tc>
        <w:tc>
          <w:tcPr>
            <w:tcW w:w="1440" w:type="dxa"/>
          </w:tcPr>
          <w:p w:rsidR="00C82D37" w:rsidRDefault="009F5D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9F5D26" w:rsidRPr="00C03D07" w:rsidRDefault="00562B6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06/25</w:t>
            </w:r>
            <w:r w:rsidR="009F5D26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620" w:type="dxa"/>
          </w:tcPr>
          <w:p w:rsidR="00C82D37" w:rsidRDefault="009F5D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</w:t>
            </w:r>
            <w:r w:rsidR="00562B61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  <w:p w:rsidR="009F5D26" w:rsidRPr="00C03D07" w:rsidRDefault="009F5D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9F5D26">
        <w:trPr>
          <w:trHeight w:val="648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9F5D2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2013"/>
        <w:gridCol w:w="1322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152A20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2013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2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152A20">
        <w:trPr>
          <w:trHeight w:val="750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13" w:type="dxa"/>
          </w:tcPr>
          <w:p w:rsidR="00685178" w:rsidRDefault="00152A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Smart IT Pros INC</w:t>
            </w:r>
          </w:p>
          <w:p w:rsidR="00152A20" w:rsidRPr="00C03D07" w:rsidRDefault="00152A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6001 N Adams RD Suite#205, Bloomfield hills, MI 48304</w:t>
            </w:r>
          </w:p>
        </w:tc>
        <w:tc>
          <w:tcPr>
            <w:tcW w:w="1322" w:type="dxa"/>
          </w:tcPr>
          <w:p w:rsidR="00685178" w:rsidRPr="00C03D07" w:rsidRDefault="00152A20" w:rsidP="00152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DevOps Engineer</w:t>
            </w:r>
          </w:p>
        </w:tc>
        <w:tc>
          <w:tcPr>
            <w:tcW w:w="1648" w:type="dxa"/>
          </w:tcPr>
          <w:p w:rsidR="00685178" w:rsidRPr="00C03D07" w:rsidRDefault="00152A20" w:rsidP="00152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06/26/2017</w:t>
            </w:r>
          </w:p>
        </w:tc>
        <w:tc>
          <w:tcPr>
            <w:tcW w:w="1441" w:type="dxa"/>
          </w:tcPr>
          <w:p w:rsidR="00685178" w:rsidRPr="00C03D07" w:rsidRDefault="00562B61" w:rsidP="00562B6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12/11/2019</w:t>
            </w:r>
          </w:p>
        </w:tc>
        <w:tc>
          <w:tcPr>
            <w:tcW w:w="814" w:type="dxa"/>
          </w:tcPr>
          <w:p w:rsidR="00685178" w:rsidRPr="00C03D07" w:rsidRDefault="00152A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152A20" w:rsidP="00152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152A20">
        <w:trPr>
          <w:trHeight w:val="714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13" w:type="dxa"/>
          </w:tcPr>
          <w:p w:rsidR="00685178" w:rsidRDefault="00152A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Virtus System,</w:t>
            </w:r>
          </w:p>
          <w:p w:rsidR="00152A20" w:rsidRPr="00C03D07" w:rsidRDefault="00152A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4500 W Eldorado parkway, suite#1350, Mckinney, TX</w:t>
            </w:r>
          </w:p>
        </w:tc>
        <w:tc>
          <w:tcPr>
            <w:tcW w:w="1322" w:type="dxa"/>
          </w:tcPr>
          <w:p w:rsidR="00685178" w:rsidRPr="00C03D07" w:rsidRDefault="00152A20" w:rsidP="00152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 Analyst</w:t>
            </w:r>
          </w:p>
        </w:tc>
        <w:tc>
          <w:tcPr>
            <w:tcW w:w="1648" w:type="dxa"/>
          </w:tcPr>
          <w:p w:rsidR="00685178" w:rsidRPr="00C03D07" w:rsidRDefault="00152A20" w:rsidP="00152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03/06/2017</w:t>
            </w:r>
          </w:p>
        </w:tc>
        <w:tc>
          <w:tcPr>
            <w:tcW w:w="1441" w:type="dxa"/>
          </w:tcPr>
          <w:p w:rsidR="00685178" w:rsidRPr="00C03D07" w:rsidRDefault="00152A20" w:rsidP="00152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06/25/2017</w:t>
            </w:r>
          </w:p>
        </w:tc>
        <w:tc>
          <w:tcPr>
            <w:tcW w:w="814" w:type="dxa"/>
          </w:tcPr>
          <w:p w:rsidR="00685178" w:rsidRPr="00C03D07" w:rsidRDefault="00152A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152A20" w:rsidP="00152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152A20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01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152A20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01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996"/>
        <w:gridCol w:w="1044"/>
        <w:gridCol w:w="1275"/>
        <w:gridCol w:w="1153"/>
        <w:gridCol w:w="1136"/>
      </w:tblGrid>
      <w:tr w:rsidR="005A093C" w:rsidRPr="00C03D07" w:rsidTr="007C416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99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4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7C416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996" w:type="dxa"/>
          </w:tcPr>
          <w:p w:rsidR="005A093C" w:rsidRPr="00C03D07" w:rsidRDefault="00152A20" w:rsidP="00152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7C416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996" w:type="dxa"/>
          </w:tcPr>
          <w:p w:rsidR="005A093C" w:rsidRPr="00C03D07" w:rsidRDefault="007C4169" w:rsidP="007C416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Bothell, WA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7C416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996" w:type="dxa"/>
          </w:tcPr>
          <w:p w:rsidR="005A093C" w:rsidRPr="00C03D07" w:rsidRDefault="007C4169" w:rsidP="007C416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06/26/2017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7C416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996" w:type="dxa"/>
          </w:tcPr>
          <w:p w:rsidR="005A093C" w:rsidRPr="00C03D07" w:rsidRDefault="007C4169" w:rsidP="007C416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12/11/2019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7C416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996" w:type="dxa"/>
          </w:tcPr>
          <w:p w:rsidR="005A093C" w:rsidRDefault="00562B61" w:rsidP="007C416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  <w:p w:rsidR="00562B61" w:rsidRPr="00C03D07" w:rsidRDefault="00562B61" w:rsidP="007C416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(Carpool)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7C416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996" w:type="dxa"/>
          </w:tcPr>
          <w:p w:rsidR="005A093C" w:rsidRPr="00C03D07" w:rsidRDefault="0012119E" w:rsidP="007C416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  <w:r w:rsidR="007C416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7C416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996" w:type="dxa"/>
          </w:tcPr>
          <w:p w:rsidR="005A093C" w:rsidRPr="00C03D07" w:rsidRDefault="005A093C" w:rsidP="007C416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7C416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996" w:type="dxa"/>
          </w:tcPr>
          <w:p w:rsidR="005A093C" w:rsidRPr="00C03D07" w:rsidRDefault="0012119E" w:rsidP="007C416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</w:t>
            </w:r>
            <w:r w:rsidR="007C4169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7C416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996" w:type="dxa"/>
          </w:tcPr>
          <w:p w:rsidR="005A093C" w:rsidRPr="00C03D07" w:rsidRDefault="0012119E" w:rsidP="007C416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</w:t>
            </w:r>
          </w:p>
        </w:tc>
        <w:tc>
          <w:tcPr>
            <w:tcW w:w="104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7C416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99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7C416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996" w:type="dxa"/>
          </w:tcPr>
          <w:p w:rsidR="00C23297" w:rsidRPr="00C03D07" w:rsidRDefault="0012119E" w:rsidP="007C416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7C41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04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1"/>
        <w:gridCol w:w="1672"/>
        <w:gridCol w:w="181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Default="007C4169" w:rsidP="007C4169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4169">
              <w:rPr>
                <w:rFonts w:ascii="Calibri" w:hAnsi="Calibri" w:cs="Calibri"/>
                <w:sz w:val="24"/>
                <w:szCs w:val="24"/>
              </w:rPr>
              <w:t>2500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  <w:p w:rsidR="007C4169" w:rsidRPr="007C4169" w:rsidRDefault="007C4169" w:rsidP="007C4169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Airfare</w:t>
            </w:r>
          </w:p>
        </w:tc>
        <w:tc>
          <w:tcPr>
            <w:tcW w:w="1836" w:type="dxa"/>
            <w:shd w:val="clear" w:color="auto" w:fill="auto"/>
          </w:tcPr>
          <w:p w:rsidR="00BD0E04" w:rsidRPr="007C4169" w:rsidRDefault="007C4169" w:rsidP="007C4169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4169"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183667">
        <w:trPr>
          <w:trHeight w:val="692"/>
        </w:trPr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Default="0020743B" w:rsidP="007C4169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183667" w:rsidRPr="00183667">
              <w:rPr>
                <w:rFonts w:ascii="Calibri" w:hAnsi="Calibri" w:cs="Calibri"/>
                <w:sz w:val="24"/>
                <w:szCs w:val="24"/>
              </w:rPr>
              <w:t>00 miles</w:t>
            </w:r>
          </w:p>
          <w:p w:rsidR="00183667" w:rsidRPr="00183667" w:rsidRDefault="00183667" w:rsidP="007C4169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Transportation</w:t>
            </w:r>
          </w:p>
        </w:tc>
        <w:tc>
          <w:tcPr>
            <w:tcW w:w="1836" w:type="dxa"/>
            <w:shd w:val="clear" w:color="auto" w:fill="auto"/>
          </w:tcPr>
          <w:p w:rsidR="00BD0E04" w:rsidRPr="00183667" w:rsidRDefault="00183667" w:rsidP="007C4169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20743B">
              <w:rPr>
                <w:rFonts w:ascii="Calibri" w:hAnsi="Calibri" w:cs="Calibri"/>
                <w:sz w:val="24"/>
                <w:szCs w:val="24"/>
              </w:rPr>
              <w:t>3</w:t>
            </w:r>
            <w:r w:rsidRPr="00183667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1836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$1099.90</w:t>
            </w:r>
          </w:p>
        </w:tc>
        <w:tc>
          <w:tcPr>
            <w:tcW w:w="2427" w:type="dxa"/>
          </w:tcPr>
          <w:p w:rsidR="00B95496" w:rsidRPr="00C03D07" w:rsidRDefault="001836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12/21/2017</w:t>
            </w:r>
          </w:p>
        </w:tc>
        <w:tc>
          <w:tcPr>
            <w:tcW w:w="3276" w:type="dxa"/>
          </w:tcPr>
          <w:p w:rsidR="00B95496" w:rsidRPr="00C03D07" w:rsidRDefault="001836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83667" w:rsidP="00183667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1211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$3500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83667" w:rsidP="00183667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183667" w:rsidP="00183667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$410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562B61" w:rsidRPr="005A2CD3" w:rsidRDefault="00562B61" w:rsidP="00562B61">
            <w:pPr>
              <w:spacing w:before="9"/>
              <w:jc w:val="center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562B61" w:rsidP="00562B61">
            <w:pPr>
              <w:spacing w:before="9"/>
              <w:jc w:val="center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F615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F615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826" w:rsidRDefault="00893826" w:rsidP="00E2132C">
      <w:r>
        <w:separator/>
      </w:r>
    </w:p>
  </w:endnote>
  <w:endnote w:type="continuationSeparator" w:id="1">
    <w:p w:rsidR="00893826" w:rsidRDefault="00893826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923" w:rsidRDefault="00DC392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C3923" w:rsidRDefault="00DC392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C3923" w:rsidRPr="00A000E0" w:rsidRDefault="00DC392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C3923" w:rsidRDefault="00DC3923" w:rsidP="00B23708">
    <w:pPr>
      <w:ind w:right="288"/>
      <w:jc w:val="center"/>
      <w:rPr>
        <w:rFonts w:ascii="Cambria" w:hAnsi="Cambria"/>
      </w:rPr>
    </w:pPr>
  </w:p>
  <w:p w:rsidR="00DC3923" w:rsidRDefault="00DC3923" w:rsidP="00B23708">
    <w:pPr>
      <w:ind w:right="288"/>
      <w:jc w:val="center"/>
      <w:rPr>
        <w:rFonts w:ascii="Cambria" w:hAnsi="Cambria"/>
      </w:rPr>
    </w:pPr>
  </w:p>
  <w:p w:rsidR="00DC3923" w:rsidRPr="002B2F01" w:rsidRDefault="00593084" w:rsidP="00B23708">
    <w:pPr>
      <w:ind w:right="288"/>
      <w:jc w:val="center"/>
      <w:rPr>
        <w:sz w:val="22"/>
      </w:rPr>
    </w:pPr>
    <w:r w:rsidRPr="00593084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C3923" w:rsidRDefault="0059308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DC3923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0743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C3923">
      <w:rPr>
        <w:szCs w:val="16"/>
      </w:rPr>
      <w:t xml:space="preserve">Write to us at: </w:t>
    </w:r>
    <w:hyperlink r:id="rId1" w:history="1">
      <w:r w:rsidR="00DC3923" w:rsidRPr="000A098A">
        <w:rPr>
          <w:rStyle w:val="Hyperlink"/>
          <w:szCs w:val="16"/>
        </w:rPr>
        <w:t>contact@gtaxfile.com</w:t>
      </w:r>
    </w:hyperlink>
    <w:r w:rsidR="00DC3923">
      <w:rPr>
        <w:szCs w:val="16"/>
      </w:rPr>
      <w:t xml:space="preserve"> </w:t>
    </w:r>
    <w:r w:rsidR="00DC3923" w:rsidRPr="002B2F01">
      <w:rPr>
        <w:szCs w:val="16"/>
      </w:rPr>
      <w:t xml:space="preserve">or call us at </w:t>
    </w:r>
    <w:r w:rsidR="00DC3923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826" w:rsidRDefault="00893826" w:rsidP="00E2132C">
      <w:r>
        <w:separator/>
      </w:r>
    </w:p>
  </w:footnote>
  <w:footnote w:type="continuationSeparator" w:id="1">
    <w:p w:rsidR="00893826" w:rsidRDefault="00893826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923" w:rsidRDefault="00DC3923">
    <w:pPr>
      <w:pStyle w:val="Header"/>
    </w:pPr>
  </w:p>
  <w:p w:rsidR="00DC3923" w:rsidRDefault="00DC3923">
    <w:pPr>
      <w:pStyle w:val="Header"/>
    </w:pPr>
  </w:p>
  <w:p w:rsidR="00DC3923" w:rsidRDefault="0059308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DC3923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3923">
      <w:tab/>
      <w:t xml:space="preserve">                      </w:t>
    </w:r>
    <w:r w:rsidR="00DC3923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3C0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19E"/>
    <w:rsid w:val="001217F1"/>
    <w:rsid w:val="00123015"/>
    <w:rsid w:val="0013242F"/>
    <w:rsid w:val="00136801"/>
    <w:rsid w:val="00151422"/>
    <w:rsid w:val="00152A20"/>
    <w:rsid w:val="0016007D"/>
    <w:rsid w:val="0016228B"/>
    <w:rsid w:val="00173E68"/>
    <w:rsid w:val="001827EA"/>
    <w:rsid w:val="00183667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0743B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1315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6427D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2B61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308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3E87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4169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3826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5D2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615D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1C85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3923"/>
    <w:rsid w:val="00DD27C5"/>
    <w:rsid w:val="00DD50A2"/>
    <w:rsid w:val="00DD5879"/>
    <w:rsid w:val="00DE41DB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2318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NTD BANNU</cp:lastModifiedBy>
  <cp:revision>20</cp:revision>
  <cp:lastPrinted>2017-11-30T17:51:00Z</cp:lastPrinted>
  <dcterms:created xsi:type="dcterms:W3CDTF">2017-01-28T20:34:00Z</dcterms:created>
  <dcterms:modified xsi:type="dcterms:W3CDTF">2018-02-14T04:07:00Z</dcterms:modified>
</cp:coreProperties>
</file>