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3"/>
        <w:gridCol w:w="2140"/>
        <w:gridCol w:w="1492"/>
        <w:gridCol w:w="1678"/>
        <w:gridCol w:w="1420"/>
        <w:gridCol w:w="15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12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Piyush Jeevan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12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Mahajan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12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788-01-6133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12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127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Graphics Hardware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12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 Sluice Way Folsom CA 95630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12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4805447537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12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mpiyush1993@gmail.com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Default="00212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08/03/2016 (first entry)</w:t>
            </w:r>
          </w:p>
          <w:p w:rsidR="002127C2" w:rsidRPr="00C03D07" w:rsidRDefault="00212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03/17/2019 (most recent)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127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127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127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127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12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127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127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Stayed for 350 days in 2018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2127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got a joining bonus of 7379$ and a relocation amount of 7980$ when I joined Intel CA as full-time in 2018.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127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127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122100024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127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867911278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127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127C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Piyush Mahajan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127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C82D37" w:rsidRPr="00C03D07" w:rsidRDefault="002127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2127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2127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C82D37" w:rsidRPr="00C03D07" w:rsidRDefault="002127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08/03/2016</w:t>
            </w:r>
          </w:p>
        </w:tc>
        <w:tc>
          <w:tcPr>
            <w:tcW w:w="1710" w:type="dxa"/>
          </w:tcPr>
          <w:p w:rsidR="00C82D37" w:rsidRPr="00C03D07" w:rsidRDefault="002127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2127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C82D37" w:rsidRPr="00C03D07" w:rsidRDefault="002127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:rsidR="00C82D37" w:rsidRPr="00C03D07" w:rsidRDefault="002127C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Intel Corporation, 5000 W Chandler Blvd, Chandler AZ 85226</w:t>
            </w:r>
          </w:p>
        </w:tc>
        <w:tc>
          <w:tcPr>
            <w:tcW w:w="1546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Graduate Technical Intern</w:t>
            </w:r>
          </w:p>
        </w:tc>
        <w:tc>
          <w:tcPr>
            <w:tcW w:w="1648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01/19/2018</w:t>
            </w:r>
          </w:p>
        </w:tc>
        <w:tc>
          <w:tcPr>
            <w:tcW w:w="1441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05/04/2018</w:t>
            </w:r>
          </w:p>
        </w:tc>
        <w:tc>
          <w:tcPr>
            <w:tcW w:w="814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Intel Corporation, 1900 Prairie City Road, Folsom CA 95630</w:t>
            </w:r>
          </w:p>
        </w:tc>
        <w:tc>
          <w:tcPr>
            <w:tcW w:w="1546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Graphics Hardware Engineer</w:t>
            </w:r>
          </w:p>
        </w:tc>
        <w:tc>
          <w:tcPr>
            <w:tcW w:w="1648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07/16/2018</w:t>
            </w:r>
          </w:p>
        </w:tc>
        <w:tc>
          <w:tcPr>
            <w:tcW w:w="1441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2127C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127C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784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72F3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4000$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72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35$</w:t>
            </w:r>
          </w:p>
        </w:tc>
        <w:tc>
          <w:tcPr>
            <w:tcW w:w="1818" w:type="dxa"/>
          </w:tcPr>
          <w:p w:rsidR="00B95496" w:rsidRPr="00C03D07" w:rsidRDefault="00A72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72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72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 2010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72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12000 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72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mile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A72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A72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05/12/2017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A72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Attached 1099 forms</w:t>
            </w:r>
            <w:bookmarkStart w:id="0" w:name="_GoBack"/>
            <w:bookmarkEnd w:id="0"/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lastRenderedPageBreak/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A72F31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Dhanashree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Karmalkar</w:t>
            </w:r>
            <w:proofErr w:type="spellEnd"/>
          </w:p>
        </w:tc>
        <w:tc>
          <w:tcPr>
            <w:tcW w:w="4532" w:type="dxa"/>
          </w:tcPr>
          <w:p w:rsidR="004416C2" w:rsidRPr="00C03D07" w:rsidRDefault="00A72F31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Pr="005A6109">
                <w:rPr>
                  <w:rStyle w:val="Hyperlink"/>
                  <w:rFonts w:ascii="Calibri" w:hAnsi="Calibri" w:cs="Calibri"/>
                  <w:sz w:val="24"/>
                  <w:szCs w:val="24"/>
                </w:rPr>
                <w:t>Karma.dhanashree@gmail.com</w:t>
              </w:r>
            </w:hyperlink>
          </w:p>
        </w:tc>
        <w:tc>
          <w:tcPr>
            <w:tcW w:w="2705" w:type="dxa"/>
          </w:tcPr>
          <w:p w:rsidR="004416C2" w:rsidRPr="00C03D07" w:rsidRDefault="00A72F31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6692655195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127C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127C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F5" w:rsidRDefault="00D144F5" w:rsidP="00E2132C">
      <w:r>
        <w:separator/>
      </w:r>
    </w:p>
  </w:endnote>
  <w:endnote w:type="continuationSeparator" w:id="0">
    <w:p w:rsidR="00D144F5" w:rsidRDefault="00D144F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C2" w:rsidRDefault="002127C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127C2" w:rsidRDefault="002127C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127C2" w:rsidRPr="00A000E0" w:rsidRDefault="002127C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127C2" w:rsidRDefault="002127C2" w:rsidP="00B23708">
    <w:pPr>
      <w:ind w:right="288"/>
      <w:jc w:val="center"/>
      <w:rPr>
        <w:rFonts w:ascii="Cambria" w:hAnsi="Cambria"/>
      </w:rPr>
    </w:pPr>
  </w:p>
  <w:p w:rsidR="002127C2" w:rsidRDefault="002127C2" w:rsidP="00B23708">
    <w:pPr>
      <w:ind w:right="288"/>
      <w:jc w:val="center"/>
      <w:rPr>
        <w:rFonts w:ascii="Cambria" w:hAnsi="Cambria"/>
      </w:rPr>
    </w:pPr>
  </w:p>
  <w:p w:rsidR="002127C2" w:rsidRPr="002B2F01" w:rsidRDefault="002127C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127C2" w:rsidRDefault="002127C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F5" w:rsidRDefault="00D144F5" w:rsidP="00E2132C">
      <w:r>
        <w:separator/>
      </w:r>
    </w:p>
  </w:footnote>
  <w:footnote w:type="continuationSeparator" w:id="0">
    <w:p w:rsidR="00D144F5" w:rsidRDefault="00D144F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C2" w:rsidRDefault="002127C2">
    <w:pPr>
      <w:pStyle w:val="Header"/>
    </w:pPr>
  </w:p>
  <w:p w:rsidR="002127C2" w:rsidRDefault="002127C2">
    <w:pPr>
      <w:pStyle w:val="Header"/>
    </w:pPr>
  </w:p>
  <w:p w:rsidR="002127C2" w:rsidRDefault="002127C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27C2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2F31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44F5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B45F8AE"/>
  <w15:docId w15:val="{5228F548-1FDD-4592-9E10-064F02AF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72F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ma.dhanashre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A61E-6007-478A-97C2-574F49FF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248</TotalTime>
  <Pages>10</Pages>
  <Words>2006</Words>
  <Characters>10798</Characters>
  <Application>Microsoft Office Word</Application>
  <DocSecurity>0</DocSecurity>
  <Lines>1199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keywords>CTPClassification=CTP_NT</cp:keywords>
  <cp:lastModifiedBy>Mahajan, Piyush</cp:lastModifiedBy>
  <cp:revision>15</cp:revision>
  <cp:lastPrinted>2017-11-30T17:51:00Z</cp:lastPrinted>
  <dcterms:created xsi:type="dcterms:W3CDTF">2017-01-28T20:34:00Z</dcterms:created>
  <dcterms:modified xsi:type="dcterms:W3CDTF">2019-04-01T17:50:00Z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efc31a25-31d6-431f-af4f-923c9468c907</vt:lpwstr>
  </property>
  <property fmtid="{D5CDD505-2E9C-101B-9397-08002B2CF9AE}" pid="3" name="CTP_TimeStamp">
    <vt:lpwstr>2019-04-01 17:50:08Z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