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60"/>
        <w:gridCol w:w="2862"/>
        <w:gridCol w:w="2598"/>
        <w:gridCol w:w="1253"/>
        <w:gridCol w:w="1109"/>
        <w:gridCol w:w="1134"/>
      </w:tblGrid>
      <w:tr w:rsidR="00D47978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4797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Vikram</w:t>
            </w:r>
          </w:p>
        </w:tc>
        <w:tc>
          <w:tcPr>
            <w:tcW w:w="153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Vandana</w:t>
            </w:r>
          </w:p>
        </w:tc>
        <w:tc>
          <w:tcPr>
            <w:tcW w:w="171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Aarav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Sandhyana</w:t>
            </w:r>
          </w:p>
        </w:tc>
        <w:tc>
          <w:tcPr>
            <w:tcW w:w="153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Sandhyana</w:t>
            </w:r>
          </w:p>
        </w:tc>
        <w:tc>
          <w:tcPr>
            <w:tcW w:w="171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Sandhyana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037996028</w:t>
            </w:r>
          </w:p>
        </w:tc>
        <w:tc>
          <w:tcPr>
            <w:tcW w:w="153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940985692</w:t>
            </w:r>
          </w:p>
        </w:tc>
        <w:tc>
          <w:tcPr>
            <w:tcW w:w="171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017217716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10/17/1984</w:t>
            </w:r>
          </w:p>
        </w:tc>
        <w:tc>
          <w:tcPr>
            <w:tcW w:w="153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12/03/1990</w:t>
            </w:r>
          </w:p>
        </w:tc>
        <w:tc>
          <w:tcPr>
            <w:tcW w:w="1710" w:type="dxa"/>
          </w:tcPr>
          <w:p w:rsidR="00ED0124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05/12/2015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A39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A39F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345 Buckland Hills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1221, Manchester, CT - 06042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A39F8" w:rsidRPr="00C03D07" w:rsidRDefault="007A39F8" w:rsidP="007A39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345 Buckland Hills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1221, Manchester, CT - 06042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A39F8" w:rsidRPr="00C03D07" w:rsidRDefault="007A39F8" w:rsidP="007A39F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345 Buckland Hills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1221, Manchester, CT - 06042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2168043070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A39F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Vikramsandhyana1984@gmail.com</w:t>
            </w:r>
          </w:p>
        </w:tc>
        <w:tc>
          <w:tcPr>
            <w:tcW w:w="1530" w:type="dxa"/>
          </w:tcPr>
          <w:p w:rsidR="007B4551" w:rsidRPr="00C03D07" w:rsidRDefault="00D479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vandanasandhyana@gmail.com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D479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07/12/14</w:t>
            </w:r>
          </w:p>
        </w:tc>
        <w:tc>
          <w:tcPr>
            <w:tcW w:w="1530" w:type="dxa"/>
          </w:tcPr>
          <w:p w:rsidR="007B4551" w:rsidRPr="00C03D07" w:rsidRDefault="00D479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07/12/14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D479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D479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4797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479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479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978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lastRenderedPageBreak/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B22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PNC 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B22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041000124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B22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4280077392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B22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B2213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Vikram Sandhyana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E09BD" w:rsidRPr="00C03D07" w:rsidTr="001D05D6">
        <w:trPr>
          <w:trHeight w:val="622"/>
        </w:trPr>
        <w:tc>
          <w:tcPr>
            <w:tcW w:w="918" w:type="dxa"/>
          </w:tcPr>
          <w:p w:rsidR="00EE09BD" w:rsidRPr="00C03D07" w:rsidRDefault="00EE09BD" w:rsidP="00EE0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44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08/15/16</w:t>
            </w:r>
          </w:p>
        </w:tc>
        <w:tc>
          <w:tcPr>
            <w:tcW w:w="171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EE09BD" w:rsidRPr="00C03D07" w:rsidRDefault="00EE09BD" w:rsidP="00EE0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</w:tc>
        <w:tc>
          <w:tcPr>
            <w:tcW w:w="153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08/15/16</w:t>
            </w:r>
          </w:p>
        </w:tc>
        <w:tc>
          <w:tcPr>
            <w:tcW w:w="198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EE09BD" w:rsidRPr="00C03D07" w:rsidTr="001D05D6">
        <w:trPr>
          <w:trHeight w:val="592"/>
        </w:trPr>
        <w:tc>
          <w:tcPr>
            <w:tcW w:w="918" w:type="dxa"/>
          </w:tcPr>
          <w:p w:rsidR="00EE09BD" w:rsidRPr="00C03D07" w:rsidRDefault="00EE09BD" w:rsidP="00EE0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08/14/16</w:t>
            </w:r>
          </w:p>
        </w:tc>
        <w:tc>
          <w:tcPr>
            <w:tcW w:w="900" w:type="dxa"/>
          </w:tcPr>
          <w:p w:rsidR="00EE09BD" w:rsidRPr="00C03D07" w:rsidRDefault="00EE09BD" w:rsidP="00EE0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98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08/14/16</w:t>
            </w:r>
          </w:p>
        </w:tc>
      </w:tr>
      <w:tr w:rsidR="00EE09BD" w:rsidRPr="00C03D07" w:rsidTr="001D05D6">
        <w:trPr>
          <w:trHeight w:val="592"/>
        </w:trPr>
        <w:tc>
          <w:tcPr>
            <w:tcW w:w="918" w:type="dxa"/>
          </w:tcPr>
          <w:p w:rsidR="00EE09BD" w:rsidRPr="00C03D07" w:rsidRDefault="00EE09BD" w:rsidP="00EE0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01/17/2015</w:t>
            </w:r>
          </w:p>
        </w:tc>
        <w:tc>
          <w:tcPr>
            <w:tcW w:w="171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EE09BD" w:rsidRPr="00C03D07" w:rsidRDefault="00EE09BD" w:rsidP="00EE09B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53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01/17/2015</w:t>
            </w:r>
          </w:p>
        </w:tc>
        <w:tc>
          <w:tcPr>
            <w:tcW w:w="1980" w:type="dxa"/>
          </w:tcPr>
          <w:p w:rsidR="00EE09BD" w:rsidRPr="00C03D07" w:rsidRDefault="00EE09BD" w:rsidP="00EE09B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</w:tr>
      <w:tr w:rsidR="00EE09BD" w:rsidRPr="00C03D07" w:rsidTr="00797DEB">
        <w:trPr>
          <w:trHeight w:val="299"/>
        </w:trPr>
        <w:tc>
          <w:tcPr>
            <w:tcW w:w="10728" w:type="dxa"/>
            <w:gridSpan w:val="8"/>
          </w:tcPr>
          <w:p w:rsidR="00EE09BD" w:rsidRPr="00C03D07" w:rsidRDefault="00EE09BD" w:rsidP="00EE09B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415B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1546" w:type="dxa"/>
          </w:tcPr>
          <w:p w:rsidR="00685178" w:rsidRPr="00C03D07" w:rsidRDefault="00415B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Associate - Projects</w:t>
            </w:r>
          </w:p>
        </w:tc>
        <w:tc>
          <w:tcPr>
            <w:tcW w:w="1648" w:type="dxa"/>
          </w:tcPr>
          <w:p w:rsidR="00685178" w:rsidRPr="00C03D07" w:rsidRDefault="00415B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12/30/2014</w:t>
            </w:r>
          </w:p>
        </w:tc>
        <w:tc>
          <w:tcPr>
            <w:tcW w:w="1441" w:type="dxa"/>
          </w:tcPr>
          <w:p w:rsidR="00685178" w:rsidRPr="00C03D07" w:rsidRDefault="00415B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685178" w:rsidRPr="00C03D07" w:rsidRDefault="00415B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15B2A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XL insurance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Hartford, CT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15B2A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lastRenderedPageBreak/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4536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225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Foodshare</w:t>
            </w:r>
            <w:proofErr w:type="spellEnd"/>
          </w:p>
        </w:tc>
        <w:tc>
          <w:tcPr>
            <w:tcW w:w="1625" w:type="dxa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4D602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1680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15F0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11/25/2014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0D39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0D39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0D39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lastRenderedPageBreak/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0D399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41"/>
        <w:gridCol w:w="1036"/>
        <w:gridCol w:w="1251"/>
        <w:gridCol w:w="975"/>
        <w:gridCol w:w="1332"/>
        <w:gridCol w:w="941"/>
        <w:gridCol w:w="97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09/30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2400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12/31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CTSH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63.918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F48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2428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0D399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0D3990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0D399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lastRenderedPageBreak/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9812C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Prabhash</w:t>
            </w:r>
            <w:proofErr w:type="spellEnd"/>
          </w:p>
        </w:tc>
        <w:tc>
          <w:tcPr>
            <w:tcW w:w="4532" w:type="dxa"/>
          </w:tcPr>
          <w:p w:rsidR="004416C2" w:rsidRPr="00C03D07" w:rsidRDefault="009812C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Prabhash.chandra@gmail.com</w:t>
            </w:r>
          </w:p>
        </w:tc>
        <w:tc>
          <w:tcPr>
            <w:tcW w:w="2705" w:type="dxa"/>
          </w:tcPr>
          <w:p w:rsidR="004416C2" w:rsidRPr="00C03D07" w:rsidRDefault="009812C4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8609381102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8155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8155B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1F" w:rsidRDefault="00593A1F" w:rsidP="00E2132C">
      <w:r>
        <w:separator/>
      </w:r>
    </w:p>
  </w:endnote>
  <w:endnote w:type="continuationSeparator" w:id="0">
    <w:p w:rsidR="00593A1F" w:rsidRDefault="00593A1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5B" w:rsidRDefault="00C8155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155B" w:rsidRDefault="00C8155B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155B" w:rsidRPr="00A000E0" w:rsidRDefault="00C8155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155B" w:rsidRDefault="00C8155B" w:rsidP="00B23708">
    <w:pPr>
      <w:ind w:right="288"/>
      <w:jc w:val="center"/>
      <w:rPr>
        <w:rFonts w:ascii="Cambria" w:hAnsi="Cambria"/>
      </w:rPr>
    </w:pPr>
  </w:p>
  <w:p w:rsidR="00C8155B" w:rsidRDefault="00C8155B" w:rsidP="00B23708">
    <w:pPr>
      <w:ind w:right="288"/>
      <w:jc w:val="center"/>
      <w:rPr>
        <w:rFonts w:ascii="Cambria" w:hAnsi="Cambria"/>
      </w:rPr>
    </w:pPr>
  </w:p>
  <w:p w:rsidR="00C8155B" w:rsidRPr="002B2F01" w:rsidRDefault="00C8155B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8155B" w:rsidRDefault="00C8155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F480A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1F" w:rsidRDefault="00593A1F" w:rsidP="00E2132C">
      <w:r>
        <w:separator/>
      </w:r>
    </w:p>
  </w:footnote>
  <w:footnote w:type="continuationSeparator" w:id="0">
    <w:p w:rsidR="00593A1F" w:rsidRDefault="00593A1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5B" w:rsidRDefault="00C8155B">
    <w:pPr>
      <w:pStyle w:val="Header"/>
    </w:pPr>
  </w:p>
  <w:p w:rsidR="00C8155B" w:rsidRDefault="00C8155B">
    <w:pPr>
      <w:pStyle w:val="Header"/>
    </w:pPr>
  </w:p>
  <w:p w:rsidR="00C8155B" w:rsidRDefault="00C8155B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3990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7A67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15B2A"/>
    <w:rsid w:val="00420089"/>
    <w:rsid w:val="004209A4"/>
    <w:rsid w:val="00426D28"/>
    <w:rsid w:val="0043309E"/>
    <w:rsid w:val="00436C79"/>
    <w:rsid w:val="004416C2"/>
    <w:rsid w:val="004441DC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D6024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3A1F"/>
    <w:rsid w:val="0059536C"/>
    <w:rsid w:val="00596A8D"/>
    <w:rsid w:val="00596B5E"/>
    <w:rsid w:val="00596C8C"/>
    <w:rsid w:val="005A093C"/>
    <w:rsid w:val="005A1330"/>
    <w:rsid w:val="005A2988"/>
    <w:rsid w:val="005A2CD3"/>
    <w:rsid w:val="005B04A7"/>
    <w:rsid w:val="005B1956"/>
    <w:rsid w:val="005B2213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39F8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12C4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15F06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57BB"/>
    <w:rsid w:val="00C54BA4"/>
    <w:rsid w:val="00C578D0"/>
    <w:rsid w:val="00C61BF5"/>
    <w:rsid w:val="00C70FF4"/>
    <w:rsid w:val="00C8155B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CF480A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7978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09BD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7B12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7ACB054-5D52-434E-A463-85F35DBA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8E2E-2DD0-4496-8ACA-486F3BF0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56</TotalTime>
  <Pages>10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Cognizant Technology Solutions</cp:lastModifiedBy>
  <cp:revision>11</cp:revision>
  <cp:lastPrinted>2017-11-30T17:51:00Z</cp:lastPrinted>
  <dcterms:created xsi:type="dcterms:W3CDTF">2018-01-02T21:17:00Z</dcterms:created>
  <dcterms:modified xsi:type="dcterms:W3CDTF">2018-02-01T21:32:00Z</dcterms:modified>
</cp:coreProperties>
</file>