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6"/>
        <w:gridCol w:w="1924"/>
        <w:gridCol w:w="2531"/>
        <w:gridCol w:w="1401"/>
        <w:gridCol w:w="1322"/>
        <w:gridCol w:w="1286"/>
      </w:tblGrid>
      <w:tr w:rsidR="007B4551" w:rsidRPr="00C03D07" w:rsidTr="007E2A8C">
        <w:tc>
          <w:tcPr>
            <w:tcW w:w="24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3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812C6" w:rsidRPr="00C03D07" w:rsidTr="007E2A8C">
        <w:tc>
          <w:tcPr>
            <w:tcW w:w="2413" w:type="dxa"/>
          </w:tcPr>
          <w:p w:rsidR="002812C6" w:rsidRPr="00C03D07" w:rsidRDefault="002812C6" w:rsidP="002812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35" w:type="dxa"/>
          </w:tcPr>
          <w:p w:rsidR="002812C6" w:rsidRPr="007F45C9" w:rsidRDefault="002812C6" w:rsidP="002812C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2531" w:type="dxa"/>
          </w:tcPr>
          <w:p w:rsidR="002812C6" w:rsidRPr="007F45C9" w:rsidRDefault="007E2A8C" w:rsidP="002812C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FNU</w:t>
            </w:r>
          </w:p>
        </w:tc>
        <w:tc>
          <w:tcPr>
            <w:tcW w:w="1462" w:type="dxa"/>
          </w:tcPr>
          <w:p w:rsidR="002812C6" w:rsidRPr="007F45C9" w:rsidRDefault="002812C6" w:rsidP="002812C6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Anagha</w:t>
            </w:r>
            <w:proofErr w:type="spellEnd"/>
          </w:p>
        </w:tc>
        <w:tc>
          <w:tcPr>
            <w:tcW w:w="1345" w:type="dxa"/>
          </w:tcPr>
          <w:p w:rsidR="002812C6" w:rsidRPr="007F45C9" w:rsidRDefault="002812C6" w:rsidP="002812C6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Ananya</w:t>
            </w:r>
            <w:proofErr w:type="spellEnd"/>
          </w:p>
        </w:tc>
        <w:tc>
          <w:tcPr>
            <w:tcW w:w="1330" w:type="dxa"/>
          </w:tcPr>
          <w:p w:rsidR="002812C6" w:rsidRPr="00C03D07" w:rsidRDefault="002812C6" w:rsidP="002812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Vijayakumar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Dhanya Mohan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393777049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780206664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 w:rsidRPr="000B39A3">
              <w:rPr>
                <w:rFonts w:ascii="Bookman Old Style" w:hAnsi="Bookman Old Style"/>
                <w:sz w:val="18"/>
              </w:rPr>
              <w:t>934-90-3249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noProof/>
                <w:color w:val="000000"/>
                <w:sz w:val="22"/>
              </w:rPr>
              <w:t>710881388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05/18/80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05/30/84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09/10/09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01/20/16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5" w:type="dxa"/>
          </w:tcPr>
          <w:p w:rsidR="007E2A8C" w:rsidRDefault="007E2A8C" w:rsidP="007E2A8C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SELF</w:t>
            </w:r>
          </w:p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(by default)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5" w:type="dxa"/>
          </w:tcPr>
          <w:p w:rsidR="007E2A8C" w:rsidRPr="007F45C9" w:rsidRDefault="0008694E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IT Program Manager</w:t>
            </w:r>
          </w:p>
        </w:tc>
        <w:tc>
          <w:tcPr>
            <w:tcW w:w="2531" w:type="dxa"/>
          </w:tcPr>
          <w:p w:rsidR="007E2A8C" w:rsidRPr="007F45C9" w:rsidRDefault="0008694E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Support Consultant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>
              <w:rPr>
                <w:rFonts w:ascii="Bookman Old Style" w:hAnsi="Bookman Old Style"/>
                <w:sz w:val="18"/>
              </w:rPr>
              <w:t>Dunvale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2531" w:type="dxa"/>
          </w:tcPr>
          <w:p w:rsidR="007E2A8C" w:rsidRDefault="007E2A8C" w:rsidP="007E2A8C">
            <w:r w:rsidRPr="00DE3363"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 w:rsidRPr="00DE3363">
              <w:rPr>
                <w:rFonts w:ascii="Bookman Old Style" w:hAnsi="Bookman Old Style"/>
                <w:sz w:val="18"/>
              </w:rPr>
              <w:t>Dunvale</w:t>
            </w:r>
            <w:proofErr w:type="spellEnd"/>
            <w:r w:rsidRPr="00DE3363"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1462" w:type="dxa"/>
          </w:tcPr>
          <w:p w:rsidR="007E2A8C" w:rsidRDefault="007E2A8C" w:rsidP="007E2A8C">
            <w:r w:rsidRPr="00DE3363"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 w:rsidRPr="00DE3363">
              <w:rPr>
                <w:rFonts w:ascii="Bookman Old Style" w:hAnsi="Bookman Old Style"/>
                <w:sz w:val="18"/>
              </w:rPr>
              <w:t>Dunvale</w:t>
            </w:r>
            <w:proofErr w:type="spellEnd"/>
            <w:r w:rsidRPr="00DE3363"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 w:rsidRPr="00DE3363"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 w:rsidRPr="00DE3363">
              <w:rPr>
                <w:rFonts w:ascii="Bookman Old Style" w:hAnsi="Bookman Old Style"/>
                <w:sz w:val="18"/>
              </w:rPr>
              <w:t>Dunvale</w:t>
            </w:r>
            <w:proofErr w:type="spellEnd"/>
            <w:r w:rsidRPr="00DE3363"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01A" w:rsidRPr="00C03D07" w:rsidTr="007E2A8C">
        <w:tc>
          <w:tcPr>
            <w:tcW w:w="2413" w:type="dxa"/>
          </w:tcPr>
          <w:p w:rsidR="009C501A" w:rsidRPr="00C03D07" w:rsidRDefault="009C501A" w:rsidP="009C501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5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+1 404 353 3551</w:t>
            </w:r>
          </w:p>
        </w:tc>
        <w:tc>
          <w:tcPr>
            <w:tcW w:w="2531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+1 832 815 6963</w:t>
            </w:r>
          </w:p>
        </w:tc>
        <w:tc>
          <w:tcPr>
            <w:tcW w:w="1462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9C501A" w:rsidRPr="00C03D07" w:rsidRDefault="009C501A" w:rsidP="009C501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7E2A8C" w:rsidRDefault="007E2A8C" w:rsidP="007E2A8C"/>
        </w:tc>
        <w:tc>
          <w:tcPr>
            <w:tcW w:w="1462" w:type="dxa"/>
          </w:tcPr>
          <w:p w:rsidR="007E2A8C" w:rsidRDefault="007E2A8C" w:rsidP="007E2A8C"/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ajithvk@gmail.com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dhanyamohan@gmail.com</w:t>
            </w:r>
          </w:p>
        </w:tc>
        <w:tc>
          <w:tcPr>
            <w:tcW w:w="1462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3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03/03/13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03/03/13</w:t>
            </w:r>
          </w:p>
        </w:tc>
        <w:tc>
          <w:tcPr>
            <w:tcW w:w="1462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03/03/13</w:t>
            </w:r>
          </w:p>
        </w:tc>
        <w:tc>
          <w:tcPr>
            <w:tcW w:w="134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 Born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L1A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L2</w:t>
            </w:r>
          </w:p>
        </w:tc>
        <w:tc>
          <w:tcPr>
            <w:tcW w:w="1462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L2</w:t>
            </w:r>
          </w:p>
        </w:tc>
        <w:tc>
          <w:tcPr>
            <w:tcW w:w="134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 National</w:t>
            </w:r>
          </w:p>
        </w:tc>
        <w:tc>
          <w:tcPr>
            <w:tcW w:w="1330" w:type="dxa"/>
          </w:tcPr>
          <w:p w:rsidR="0008694E" w:rsidRPr="007F45C9" w:rsidRDefault="0008694E" w:rsidP="0008694E">
            <w:pPr>
              <w:rPr>
                <w:rFonts w:ascii="Bookman Old Style" w:hAnsi="Bookman Old Style"/>
                <w:sz w:val="18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2531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462" w:type="dxa"/>
          </w:tcPr>
          <w:p w:rsidR="0008694E" w:rsidRPr="00BF3AF4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345" w:type="dxa"/>
          </w:tcPr>
          <w:p w:rsidR="0008694E" w:rsidRPr="00BF3AF4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531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462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06/14/2008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31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2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3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31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2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2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2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4"/>
        <w:gridCol w:w="2160"/>
        <w:gridCol w:w="2170"/>
        <w:gridCol w:w="2788"/>
        <w:gridCol w:w="1518"/>
      </w:tblGrid>
      <w:tr w:rsidR="006D1F7A" w:rsidRPr="00C03D07" w:rsidTr="00571DB6">
        <w:tc>
          <w:tcPr>
            <w:tcW w:w="2154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16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17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788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1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8062D" w:rsidRPr="00C03D07" w:rsidTr="00571DB6">
        <w:tc>
          <w:tcPr>
            <w:tcW w:w="2154" w:type="dxa"/>
          </w:tcPr>
          <w:p w:rsidR="00A8062D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Ananya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160" w:type="dxa"/>
          </w:tcPr>
          <w:p w:rsidR="00A8062D" w:rsidRDefault="00A8062D" w:rsidP="00A8062D">
            <w:pPr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  <w:t>Montessori Learning Cottage</w:t>
            </w:r>
          </w:p>
          <w:p w:rsidR="00A8062D" w:rsidRPr="00C03D07" w:rsidRDefault="00A8062D" w:rsidP="00A8062D">
            <w:pP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70" w:type="dxa"/>
          </w:tcPr>
          <w:p w:rsidR="00A8062D" w:rsidRDefault="00A8062D" w:rsidP="00A8062D">
            <w:pPr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</w:pPr>
            <w:r w:rsidRPr="00C87718"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  <w:t>8644 Beverly Hill Street</w:t>
            </w:r>
            <w:r w:rsidRPr="00C87718"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  <w:br/>
              <w:t>Houston, Texas, 77063</w:t>
            </w:r>
          </w:p>
          <w:p w:rsidR="00A8062D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8" w:type="dxa"/>
          </w:tcPr>
          <w:p w:rsidR="00A8062D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76-0057274</w:t>
            </w:r>
          </w:p>
        </w:tc>
        <w:tc>
          <w:tcPr>
            <w:tcW w:w="1518" w:type="dxa"/>
          </w:tcPr>
          <w:p w:rsidR="00A8062D" w:rsidRPr="00C03D07" w:rsidRDefault="001041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11520</w:t>
            </w:r>
          </w:p>
        </w:tc>
      </w:tr>
      <w:tr w:rsidR="00A8062D" w:rsidRPr="00C03D07" w:rsidTr="00571DB6">
        <w:tc>
          <w:tcPr>
            <w:tcW w:w="2154" w:type="dxa"/>
          </w:tcPr>
          <w:p w:rsidR="00A8062D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160" w:type="dxa"/>
          </w:tcPr>
          <w:p w:rsidR="00A8062D" w:rsidRPr="00C03D07" w:rsidRDefault="00A72ED2" w:rsidP="00A72E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Quillian</w:t>
            </w:r>
            <w:proofErr w:type="spellEnd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Memorial Center</w:t>
            </w:r>
            <w:r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, </w:t>
            </w:r>
          </w:p>
        </w:tc>
        <w:tc>
          <w:tcPr>
            <w:tcW w:w="2170" w:type="dxa"/>
          </w:tcPr>
          <w:p w:rsidR="00A8062D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t>Mike Hollis</w:t>
            </w:r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br/>
              <w:t xml:space="preserve">Associate Director, </w:t>
            </w:r>
            <w:proofErr w:type="spellStart"/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t>Quillian</w:t>
            </w:r>
            <w:proofErr w:type="spellEnd"/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t xml:space="preserve"> Center</w:t>
            </w:r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, </w:t>
            </w:r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10570 Westpark </w:t>
            </w:r>
            <w:proofErr w:type="spellStart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Dr</w:t>
            </w:r>
            <w:proofErr w:type="spellEnd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, Houston, TX 77042</w:t>
            </w:r>
          </w:p>
        </w:tc>
        <w:tc>
          <w:tcPr>
            <w:tcW w:w="2788" w:type="dxa"/>
          </w:tcPr>
          <w:p w:rsidR="00A8062D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D5624">
              <w:rPr>
                <w:rFonts w:ascii="Bookman Old Style" w:hAnsi="Bookman Old Style"/>
                <w:i/>
                <w:sz w:val="18"/>
                <w:szCs w:val="24"/>
              </w:rPr>
              <w:t>76-0491815</w:t>
            </w:r>
          </w:p>
        </w:tc>
        <w:tc>
          <w:tcPr>
            <w:tcW w:w="1518" w:type="dxa"/>
          </w:tcPr>
          <w:p w:rsidR="00A8062D" w:rsidRPr="00C03D07" w:rsidRDefault="004D5F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1575</w:t>
            </w:r>
          </w:p>
        </w:tc>
      </w:tr>
      <w:tr w:rsidR="00A8062D" w:rsidRPr="00C03D07" w:rsidTr="00571DB6">
        <w:tc>
          <w:tcPr>
            <w:tcW w:w="2154" w:type="dxa"/>
          </w:tcPr>
          <w:p w:rsidR="00A8062D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160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Olympic Karate and Sport Center</w:t>
            </w:r>
          </w:p>
        </w:tc>
        <w:tc>
          <w:tcPr>
            <w:tcW w:w="2170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 xml:space="preserve">Sensei Alex </w:t>
            </w:r>
            <w:proofErr w:type="spellStart"/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Ndem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24"/>
              </w:rPr>
              <w:br/>
            </w: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Olympic Karate and Sport Center</w:t>
            </w:r>
            <w:r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br/>
            </w: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5625 beechnut, Houston </w:t>
            </w:r>
            <w:proofErr w:type="spellStart"/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Tx</w:t>
            </w:r>
            <w:proofErr w:type="spellEnd"/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77096  </w:t>
            </w:r>
          </w:p>
        </w:tc>
        <w:tc>
          <w:tcPr>
            <w:tcW w:w="2788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18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</w:tr>
      <w:tr w:rsidR="006D1F7A" w:rsidRPr="00C03D07" w:rsidTr="00571DB6">
        <w:tc>
          <w:tcPr>
            <w:tcW w:w="2154" w:type="dxa"/>
          </w:tcPr>
          <w:p w:rsidR="006D1F7A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160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City</w:t>
            </w:r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artworks</w:t>
            </w:r>
          </w:p>
        </w:tc>
        <w:tc>
          <w:tcPr>
            <w:tcW w:w="2170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Cityartworks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24"/>
              </w:rPr>
              <w:br/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1330-R Wirt Rd</w:t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br/>
              <w:t>Houston, TX 77055</w:t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br/>
              <w:t>phone 713.681.1331</w:t>
            </w:r>
          </w:p>
        </w:tc>
        <w:tc>
          <w:tcPr>
            <w:tcW w:w="2788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18" w:type="dxa"/>
          </w:tcPr>
          <w:p w:rsidR="006D1F7A" w:rsidRPr="00C03D07" w:rsidRDefault="006C16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354</w:t>
            </w:r>
          </w:p>
        </w:tc>
      </w:tr>
      <w:tr w:rsidR="006D1F7A" w:rsidRPr="00C03D07" w:rsidTr="00571DB6">
        <w:tc>
          <w:tcPr>
            <w:tcW w:w="2154" w:type="dxa"/>
          </w:tcPr>
          <w:p w:rsidR="006D1F7A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160" w:type="dxa"/>
          </w:tcPr>
          <w:p w:rsidR="00705DBA" w:rsidRDefault="00385EA1" w:rsidP="00705DBA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Mad Science of Houston</w:t>
            </w:r>
          </w:p>
          <w:p w:rsidR="006D1F7A" w:rsidRPr="00571DB6" w:rsidRDefault="006D1F7A" w:rsidP="003E2E35">
            <w:pPr>
              <w:ind w:right="-56"/>
              <w:rPr>
                <w:rFonts w:ascii="Bookman Old Style" w:hAnsi="Bookman Old Style"/>
                <w:i/>
                <w:sz w:val="18"/>
                <w:szCs w:val="24"/>
              </w:rPr>
            </w:pPr>
          </w:p>
        </w:tc>
        <w:tc>
          <w:tcPr>
            <w:tcW w:w="2170" w:type="dxa"/>
          </w:tcPr>
          <w:p w:rsidR="00385EA1" w:rsidRDefault="00385EA1" w:rsidP="00385EA1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lastRenderedPageBreak/>
              <w:t>Mad Science of Houston</w:t>
            </w:r>
          </w:p>
          <w:p w:rsidR="00571DB6" w:rsidRDefault="00571DB6" w:rsidP="00385EA1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 w:rsidRPr="00571DB6">
              <w:rPr>
                <w:rFonts w:ascii="Bookman Old Style" w:hAnsi="Bookman Old Style"/>
                <w:i/>
                <w:sz w:val="18"/>
                <w:szCs w:val="24"/>
              </w:rPr>
              <w:lastRenderedPageBreak/>
              <w:t xml:space="preserve">6300 Westpark </w:t>
            </w:r>
            <w:proofErr w:type="spellStart"/>
            <w:r w:rsidRPr="00571DB6">
              <w:rPr>
                <w:rFonts w:ascii="Bookman Old Style" w:hAnsi="Bookman Old Style"/>
                <w:i/>
                <w:sz w:val="18"/>
                <w:szCs w:val="24"/>
              </w:rPr>
              <w:t>Dr</w:t>
            </w:r>
            <w:proofErr w:type="spellEnd"/>
            <w:r w:rsidRPr="00571DB6">
              <w:rPr>
                <w:rFonts w:ascii="Bookman Old Style" w:hAnsi="Bookman Old Style"/>
                <w:i/>
                <w:sz w:val="18"/>
                <w:szCs w:val="24"/>
              </w:rPr>
              <w:t xml:space="preserve"> #500, Houston, TX 77057</w:t>
            </w:r>
          </w:p>
          <w:p w:rsidR="006D1F7A" w:rsidRPr="00571DB6" w:rsidRDefault="006D1F7A" w:rsidP="00705DBA">
            <w:pPr>
              <w:ind w:right="-56"/>
              <w:rPr>
                <w:rFonts w:ascii="Bookman Old Style" w:hAnsi="Bookman Old Style"/>
                <w:i/>
                <w:sz w:val="18"/>
                <w:szCs w:val="24"/>
              </w:rPr>
            </w:pPr>
          </w:p>
        </w:tc>
        <w:tc>
          <w:tcPr>
            <w:tcW w:w="2788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NA</w:t>
            </w:r>
          </w:p>
        </w:tc>
        <w:tc>
          <w:tcPr>
            <w:tcW w:w="1518" w:type="dxa"/>
          </w:tcPr>
          <w:p w:rsidR="006D1F7A" w:rsidRPr="00C03D07" w:rsidRDefault="00751B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216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bookmarkStart w:id="0" w:name="_GoBack"/>
      <w:bookmarkEnd w:id="0"/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C15FE" w:rsidRPr="00C03D07" w:rsidTr="00693BFE">
        <w:trPr>
          <w:trHeight w:val="314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Chase</w:t>
            </w:r>
          </w:p>
        </w:tc>
      </w:tr>
      <w:tr w:rsidR="003C15FE" w:rsidRPr="00C03D07" w:rsidTr="00693BFE">
        <w:trPr>
          <w:trHeight w:val="324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111000614</w:t>
            </w:r>
          </w:p>
        </w:tc>
      </w:tr>
      <w:tr w:rsidR="003C15FE" w:rsidRPr="00C03D07" w:rsidTr="00693BFE">
        <w:trPr>
          <w:trHeight w:val="324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190922006</w:t>
            </w:r>
          </w:p>
        </w:tc>
      </w:tr>
      <w:tr w:rsidR="003C15FE" w:rsidRPr="00C03D07" w:rsidTr="00693BFE">
        <w:trPr>
          <w:trHeight w:val="340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3C15FE" w:rsidRPr="00C03D07" w:rsidTr="00693BFE">
        <w:trPr>
          <w:trHeight w:val="340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Ajith Vijayakumar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0759B" w:rsidRPr="00C03D07" w:rsidTr="001D05D6">
        <w:trPr>
          <w:trHeight w:val="622"/>
        </w:trPr>
        <w:tc>
          <w:tcPr>
            <w:tcW w:w="918" w:type="dxa"/>
          </w:tcPr>
          <w:p w:rsidR="0090759B" w:rsidRPr="00C03D07" w:rsidRDefault="0090759B" w:rsidP="009075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0759B" w:rsidRPr="00BF3AF4" w:rsidRDefault="0090759B" w:rsidP="0090759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90759B" w:rsidRPr="00BF3AF4" w:rsidRDefault="0090759B" w:rsidP="0090759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2018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90759B" w:rsidRPr="00C03D07" w:rsidRDefault="0090759B" w:rsidP="00907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12/31/2018</w:t>
            </w:r>
          </w:p>
        </w:tc>
        <w:tc>
          <w:tcPr>
            <w:tcW w:w="900" w:type="dxa"/>
          </w:tcPr>
          <w:p w:rsidR="0090759B" w:rsidRPr="00C03D07" w:rsidRDefault="0090759B" w:rsidP="009075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0759B" w:rsidRPr="00BF3AF4" w:rsidRDefault="0090759B" w:rsidP="0090759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90759B" w:rsidRPr="00BF3AF4" w:rsidRDefault="0090759B" w:rsidP="0090759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2018</w:t>
            </w:r>
          </w:p>
        </w:tc>
        <w:tc>
          <w:tcPr>
            <w:tcW w:w="1980" w:type="dxa"/>
          </w:tcPr>
          <w:p w:rsidR="0090759B" w:rsidRPr="00C03D07" w:rsidRDefault="0090759B" w:rsidP="00907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12/31/2018</w:t>
            </w:r>
          </w:p>
        </w:tc>
      </w:tr>
      <w:tr w:rsidR="00A8062D" w:rsidRPr="00C03D07" w:rsidTr="001D05D6">
        <w:trPr>
          <w:trHeight w:val="622"/>
        </w:trPr>
        <w:tc>
          <w:tcPr>
            <w:tcW w:w="918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2017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12/31/2017</w:t>
            </w:r>
          </w:p>
        </w:tc>
        <w:tc>
          <w:tcPr>
            <w:tcW w:w="900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2017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12/31/2017</w:t>
            </w:r>
          </w:p>
        </w:tc>
      </w:tr>
      <w:tr w:rsidR="00A8062D" w:rsidRPr="00C03D07" w:rsidTr="001D05D6">
        <w:trPr>
          <w:trHeight w:val="592"/>
        </w:trPr>
        <w:tc>
          <w:tcPr>
            <w:tcW w:w="918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2016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2016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12/31/2016</w:t>
            </w:r>
          </w:p>
        </w:tc>
      </w:tr>
      <w:tr w:rsidR="00A8062D" w:rsidRPr="00C03D07" w:rsidTr="001D05D6">
        <w:trPr>
          <w:trHeight w:val="592"/>
        </w:trPr>
        <w:tc>
          <w:tcPr>
            <w:tcW w:w="918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2015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12/31/2015</w:t>
            </w:r>
          </w:p>
        </w:tc>
        <w:tc>
          <w:tcPr>
            <w:tcW w:w="900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2015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12/31/2015</w:t>
            </w:r>
          </w:p>
        </w:tc>
      </w:tr>
      <w:tr w:rsidR="00A8062D" w:rsidRPr="00C03D07" w:rsidTr="00797DEB">
        <w:trPr>
          <w:trHeight w:val="299"/>
        </w:trPr>
        <w:tc>
          <w:tcPr>
            <w:tcW w:w="10728" w:type="dxa"/>
            <w:gridSpan w:val="8"/>
          </w:tcPr>
          <w:p w:rsidR="00A8062D" w:rsidRPr="00C03D07" w:rsidRDefault="00A8062D" w:rsidP="00A8062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05DBA" w:rsidRPr="00C03D07" w:rsidTr="00B71F8C">
        <w:trPr>
          <w:trHeight w:val="488"/>
        </w:trPr>
        <w:tc>
          <w:tcPr>
            <w:tcW w:w="1155" w:type="dxa"/>
          </w:tcPr>
          <w:p w:rsidR="00705DBA" w:rsidRPr="00C03D07" w:rsidRDefault="00705DBA" w:rsidP="00705DB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IBS Software Americas</w:t>
            </w:r>
          </w:p>
        </w:tc>
        <w:tc>
          <w:tcPr>
            <w:tcW w:w="1546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Global Program Manager</w:t>
            </w:r>
          </w:p>
        </w:tc>
        <w:tc>
          <w:tcPr>
            <w:tcW w:w="1648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03/04/2013</w:t>
            </w:r>
          </w:p>
        </w:tc>
        <w:tc>
          <w:tcPr>
            <w:tcW w:w="1441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Client Location  &amp; Employer Location</w:t>
            </w:r>
          </w:p>
        </w:tc>
      </w:tr>
      <w:tr w:rsidR="00705DBA" w:rsidRPr="00C03D07" w:rsidTr="00B71F8C">
        <w:trPr>
          <w:trHeight w:val="512"/>
        </w:trPr>
        <w:tc>
          <w:tcPr>
            <w:tcW w:w="1155" w:type="dxa"/>
          </w:tcPr>
          <w:p w:rsidR="00705DBA" w:rsidRPr="00C03D07" w:rsidRDefault="00705DBA" w:rsidP="00705DB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sz w:val="18"/>
              </w:rPr>
              <w:t>R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Donnelley</w:t>
            </w:r>
          </w:p>
        </w:tc>
        <w:tc>
          <w:tcPr>
            <w:tcW w:w="1546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Application Specialist</w:t>
            </w:r>
          </w:p>
        </w:tc>
        <w:tc>
          <w:tcPr>
            <w:tcW w:w="1648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09/03/</w:t>
            </w:r>
            <w:r w:rsidR="00751BC1">
              <w:rPr>
                <w:rFonts w:ascii="Bookman Old Style" w:hAnsi="Bookman Old Style"/>
                <w:sz w:val="18"/>
              </w:rPr>
              <w:t>20</w:t>
            </w:r>
            <w:r>
              <w:rPr>
                <w:rFonts w:ascii="Bookman Old Style" w:hAnsi="Bookman Old Style"/>
                <w:sz w:val="18"/>
              </w:rPr>
              <w:t>14</w:t>
            </w:r>
          </w:p>
        </w:tc>
        <w:tc>
          <w:tcPr>
            <w:tcW w:w="1441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</w:t>
            </w:r>
          </w:p>
        </w:tc>
        <w:tc>
          <w:tcPr>
            <w:tcW w:w="2407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Employer Location</w:t>
            </w:r>
          </w:p>
        </w:tc>
      </w:tr>
      <w:tr w:rsidR="00705DBA" w:rsidRPr="00C03D07" w:rsidTr="00B71F8C">
        <w:trPr>
          <w:trHeight w:val="512"/>
        </w:trPr>
        <w:tc>
          <w:tcPr>
            <w:tcW w:w="1155" w:type="dxa"/>
          </w:tcPr>
          <w:p w:rsidR="00705DBA" w:rsidRPr="00C03D07" w:rsidRDefault="00705DBA" w:rsidP="00705DB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6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8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705DBA" w:rsidRPr="00C03D07" w:rsidTr="004B23E9">
        <w:trPr>
          <w:trHeight w:val="480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Chevron Corporation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3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Houston, TX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44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03/04/13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3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Bus, Own Car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300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33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705DBA" w:rsidRPr="00BF3AF4" w:rsidRDefault="00670616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08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705DBA" w:rsidRPr="00BF3AF4" w:rsidRDefault="008F1BE1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$1525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$20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2329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23297" w:rsidRDefault="00705DBA" w:rsidP="00705DB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705DBA" w:rsidRPr="00C03D07" w:rsidRDefault="00705DBA" w:rsidP="00705DB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705DBA" w:rsidRDefault="00705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5DBA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705DBA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705DBA" w:rsidRDefault="00705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5DBA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705DBA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705DBA" w:rsidRDefault="00705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5DBA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705DBA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973"/>
        <w:gridCol w:w="1795"/>
        <w:gridCol w:w="1797"/>
        <w:gridCol w:w="1798"/>
        <w:gridCol w:w="1797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Signature Smiles Dental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Susan Arbrough Ashy Dental</w:t>
            </w: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91"/>
        </w:trPr>
        <w:tc>
          <w:tcPr>
            <w:tcW w:w="163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Eye Trends</w:t>
            </w:r>
          </w:p>
        </w:tc>
        <w:tc>
          <w:tcPr>
            <w:tcW w:w="199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91"/>
        </w:trPr>
        <w:tc>
          <w:tcPr>
            <w:tcW w:w="1638" w:type="dxa"/>
          </w:tcPr>
          <w:p w:rsidR="009B3EF6" w:rsidRPr="009B3EF6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 xml:space="preserve">Texas Children </w:t>
            </w:r>
            <w:proofErr w:type="spellStart"/>
            <w:r w:rsidRPr="009B3EF6">
              <w:rPr>
                <w:rFonts w:ascii="Calibri" w:hAnsi="Calibri" w:cs="Calibri"/>
                <w:sz w:val="24"/>
                <w:szCs w:val="24"/>
              </w:rPr>
              <w:t>Peadiatrics</w:t>
            </w:r>
            <w:proofErr w:type="spellEnd"/>
          </w:p>
        </w:tc>
        <w:tc>
          <w:tcPr>
            <w:tcW w:w="199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91"/>
        </w:trPr>
        <w:tc>
          <w:tcPr>
            <w:tcW w:w="1638" w:type="dxa"/>
          </w:tcPr>
          <w:p w:rsidR="009B3EF6" w:rsidRPr="009B3EF6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West Houston Eye</w:t>
            </w:r>
          </w:p>
        </w:tc>
        <w:tc>
          <w:tcPr>
            <w:tcW w:w="199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4"/>
        <w:gridCol w:w="1611"/>
        <w:gridCol w:w="1433"/>
        <w:gridCol w:w="1676"/>
        <w:gridCol w:w="2479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B3EF6" w:rsidRPr="00C03D07" w:rsidTr="004B23E9">
        <w:trPr>
          <w:trHeight w:val="266"/>
        </w:trPr>
        <w:tc>
          <w:tcPr>
            <w:tcW w:w="577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9B3EF6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ST. Thomas CSI Church</w:t>
            </w:r>
          </w:p>
          <w:p w:rsidR="009B3EF6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 xml:space="preserve">13630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Almeda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School Road, Houston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Tx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77047</w:t>
            </w:r>
          </w:p>
          <w:p w:rsidR="009B3EF6" w:rsidRPr="00BF3AF4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EIN 900715178</w:t>
            </w:r>
          </w:p>
        </w:tc>
        <w:tc>
          <w:tcPr>
            <w:tcW w:w="1625" w:type="dxa"/>
          </w:tcPr>
          <w:p w:rsidR="009B3EF6" w:rsidRPr="00BF3AF4" w:rsidRDefault="009B3EF6" w:rsidP="0067061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 xml:space="preserve">$ </w:t>
            </w:r>
            <w:r w:rsidR="00670616">
              <w:rPr>
                <w:rFonts w:ascii="Bookman Old Style" w:hAnsi="Bookman Old Style"/>
                <w:sz w:val="18"/>
                <w:szCs w:val="24"/>
              </w:rPr>
              <w:t>2340</w:t>
            </w:r>
          </w:p>
        </w:tc>
        <w:tc>
          <w:tcPr>
            <w:tcW w:w="1443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66"/>
        </w:trPr>
        <w:tc>
          <w:tcPr>
            <w:tcW w:w="577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66"/>
        </w:trPr>
        <w:tc>
          <w:tcPr>
            <w:tcW w:w="577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8A20BA">
        <w:trPr>
          <w:trHeight w:val="548"/>
        </w:trPr>
        <w:tc>
          <w:tcPr>
            <w:tcW w:w="10894" w:type="dxa"/>
            <w:gridSpan w:val="6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2"/>
        <w:gridCol w:w="2404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9B3E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9B3EF6" w:rsidP="00FE5D9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FE5D95"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33691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3E647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15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15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05" w:rsidRDefault="00620405" w:rsidP="00E2132C">
      <w:r>
        <w:separator/>
      </w:r>
    </w:p>
  </w:endnote>
  <w:endnote w:type="continuationSeparator" w:id="0">
    <w:p w:rsidR="00620405" w:rsidRDefault="0062040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C1" w:rsidRDefault="00751BC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1BC1" w:rsidRDefault="00751BC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1BC1" w:rsidRPr="00A000E0" w:rsidRDefault="00751BC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51BC1" w:rsidRDefault="00751BC1" w:rsidP="00B23708">
    <w:pPr>
      <w:ind w:right="288"/>
      <w:jc w:val="center"/>
      <w:rPr>
        <w:rFonts w:ascii="Cambria" w:hAnsi="Cambria"/>
      </w:rPr>
    </w:pPr>
  </w:p>
  <w:p w:rsidR="00751BC1" w:rsidRDefault="00751BC1" w:rsidP="00B23708">
    <w:pPr>
      <w:ind w:right="288"/>
      <w:jc w:val="center"/>
      <w:rPr>
        <w:rFonts w:ascii="Cambria" w:hAnsi="Cambria"/>
      </w:rPr>
    </w:pPr>
  </w:p>
  <w:p w:rsidR="00751BC1" w:rsidRPr="002B2F01" w:rsidRDefault="00751BC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C1" w:rsidRDefault="00751BC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DB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51BC1" w:rsidRDefault="00751BC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DB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05" w:rsidRDefault="00620405" w:rsidP="00E2132C">
      <w:r>
        <w:separator/>
      </w:r>
    </w:p>
  </w:footnote>
  <w:footnote w:type="continuationSeparator" w:id="0">
    <w:p w:rsidR="00620405" w:rsidRDefault="0062040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C1" w:rsidRDefault="00751BC1">
    <w:pPr>
      <w:pStyle w:val="Header"/>
    </w:pPr>
  </w:p>
  <w:p w:rsidR="00751BC1" w:rsidRDefault="00751BC1">
    <w:pPr>
      <w:pStyle w:val="Header"/>
    </w:pPr>
  </w:p>
  <w:p w:rsidR="00751BC1" w:rsidRDefault="0062040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751BC1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1BC1">
      <w:tab/>
      <w:t xml:space="preserve">                      </w:t>
    </w:r>
    <w:r w:rsidR="00751BC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694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41B9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2C6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0691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6911"/>
    <w:rsid w:val="00340837"/>
    <w:rsid w:val="00344E06"/>
    <w:rsid w:val="00357C45"/>
    <w:rsid w:val="00370DC0"/>
    <w:rsid w:val="0037132C"/>
    <w:rsid w:val="0038553B"/>
    <w:rsid w:val="00385EA1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15FE"/>
    <w:rsid w:val="003C5D66"/>
    <w:rsid w:val="003D0BDE"/>
    <w:rsid w:val="003D596A"/>
    <w:rsid w:val="003D76D6"/>
    <w:rsid w:val="003E2E35"/>
    <w:rsid w:val="003E647C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5F6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DB6"/>
    <w:rsid w:val="00564D68"/>
    <w:rsid w:val="005678A3"/>
    <w:rsid w:val="00571DB6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040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616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168C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DBA"/>
    <w:rsid w:val="007144DA"/>
    <w:rsid w:val="007237E9"/>
    <w:rsid w:val="00737CCD"/>
    <w:rsid w:val="00751150"/>
    <w:rsid w:val="00751BC1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A8C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BE1"/>
    <w:rsid w:val="008F2644"/>
    <w:rsid w:val="008F64D5"/>
    <w:rsid w:val="0090759B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3EF6"/>
    <w:rsid w:val="009B4845"/>
    <w:rsid w:val="009B4CB6"/>
    <w:rsid w:val="009B7D88"/>
    <w:rsid w:val="009C501A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2ED2"/>
    <w:rsid w:val="00A7596B"/>
    <w:rsid w:val="00A765C5"/>
    <w:rsid w:val="00A803BC"/>
    <w:rsid w:val="00A8062D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6DC9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5D95"/>
    <w:rsid w:val="00FE6452"/>
    <w:rsid w:val="00FE663D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FA7837B-FEC5-4ABF-B638-D3A2039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A70E-B613-4733-B031-C8C791F7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75</TotalTime>
  <Pages>10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Ajith V</cp:lastModifiedBy>
  <cp:revision>13</cp:revision>
  <cp:lastPrinted>2017-11-30T17:51:00Z</cp:lastPrinted>
  <dcterms:created xsi:type="dcterms:W3CDTF">2019-01-30T21:25:00Z</dcterms:created>
  <dcterms:modified xsi:type="dcterms:W3CDTF">2019-01-30T22:57:00Z</dcterms:modified>
</cp:coreProperties>
</file>