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64"/>
        <w:gridCol w:w="1978"/>
        <w:gridCol w:w="2425"/>
        <w:gridCol w:w="1068"/>
        <w:gridCol w:w="1338"/>
        <w:gridCol w:w="1417"/>
      </w:tblGrid>
      <w:tr w:rsidR="007B4551" w:rsidRPr="00C03D07" w:rsidTr="000D19B0">
        <w:tc>
          <w:tcPr>
            <w:tcW w:w="268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866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575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02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87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81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0D19B0">
        <w:tc>
          <w:tcPr>
            <w:tcW w:w="268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866" w:type="dxa"/>
          </w:tcPr>
          <w:p w:rsidR="00ED0124" w:rsidRPr="00C03D07" w:rsidRDefault="000D19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Nataraju</w:t>
            </w:r>
          </w:p>
        </w:tc>
        <w:tc>
          <w:tcPr>
            <w:tcW w:w="2575" w:type="dxa"/>
          </w:tcPr>
          <w:p w:rsidR="00ED0124" w:rsidRPr="00C03D07" w:rsidRDefault="000D19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Vidya</w:t>
            </w:r>
          </w:p>
        </w:tc>
        <w:tc>
          <w:tcPr>
            <w:tcW w:w="10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0D19B0">
        <w:tc>
          <w:tcPr>
            <w:tcW w:w="268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866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75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0D19B0">
        <w:tc>
          <w:tcPr>
            <w:tcW w:w="2687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866" w:type="dxa"/>
          </w:tcPr>
          <w:p w:rsidR="00ED0124" w:rsidRPr="00C03D07" w:rsidRDefault="000D19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Hassan Raju</w:t>
            </w:r>
          </w:p>
        </w:tc>
        <w:tc>
          <w:tcPr>
            <w:tcW w:w="2575" w:type="dxa"/>
          </w:tcPr>
          <w:p w:rsidR="00ED0124" w:rsidRPr="00C03D07" w:rsidRDefault="000D19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D19B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GUNDKANAHALLI CHANDRASHEKAR</w:t>
            </w:r>
          </w:p>
        </w:tc>
        <w:tc>
          <w:tcPr>
            <w:tcW w:w="10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0D19B0">
        <w:tc>
          <w:tcPr>
            <w:tcW w:w="2687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866" w:type="dxa"/>
          </w:tcPr>
          <w:p w:rsidR="00ED0124" w:rsidRPr="00C03D07" w:rsidRDefault="000D19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340-35-9203</w:t>
            </w:r>
          </w:p>
        </w:tc>
        <w:tc>
          <w:tcPr>
            <w:tcW w:w="2575" w:type="dxa"/>
          </w:tcPr>
          <w:p w:rsidR="00ED0124" w:rsidRPr="00C03D07" w:rsidRDefault="000D19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D19B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954 96 3320</w:t>
            </w:r>
          </w:p>
        </w:tc>
        <w:tc>
          <w:tcPr>
            <w:tcW w:w="10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0D19B0">
        <w:tc>
          <w:tcPr>
            <w:tcW w:w="2687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866" w:type="dxa"/>
          </w:tcPr>
          <w:p w:rsidR="00ED0124" w:rsidRPr="00C03D07" w:rsidRDefault="000D19B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09/28/1987</w:t>
            </w:r>
          </w:p>
        </w:tc>
        <w:tc>
          <w:tcPr>
            <w:tcW w:w="2575" w:type="dxa"/>
          </w:tcPr>
          <w:p w:rsidR="00ED0124" w:rsidRPr="00C03D07" w:rsidRDefault="00B855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07/06/1990</w:t>
            </w:r>
          </w:p>
        </w:tc>
        <w:tc>
          <w:tcPr>
            <w:tcW w:w="102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7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0D19B0">
        <w:tc>
          <w:tcPr>
            <w:tcW w:w="2687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866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75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7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0D19B0">
        <w:tc>
          <w:tcPr>
            <w:tcW w:w="2687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866" w:type="dxa"/>
          </w:tcPr>
          <w:p w:rsidR="007B4551" w:rsidRPr="00C03D07" w:rsidRDefault="000D19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Technology Lead</w:t>
            </w:r>
          </w:p>
        </w:tc>
        <w:tc>
          <w:tcPr>
            <w:tcW w:w="2575" w:type="dxa"/>
          </w:tcPr>
          <w:p w:rsidR="007B4551" w:rsidRPr="00C03D07" w:rsidRDefault="000D19B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02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7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0D19B0">
        <w:tc>
          <w:tcPr>
            <w:tcW w:w="26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86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8D66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1003  W Lincoln Ave APT 277</w:t>
            </w:r>
          </w:p>
          <w:p w:rsidR="008D66CB" w:rsidRPr="00C03D07" w:rsidRDefault="008D66C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Montebello CA</w:t>
            </w:r>
            <w:r w:rsidR="000B384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90640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75" w:type="dxa"/>
          </w:tcPr>
          <w:p w:rsidR="000B3843" w:rsidRDefault="000B3843" w:rsidP="000B38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1003  W Lincoln Ave APT 277</w:t>
            </w:r>
          </w:p>
          <w:p w:rsidR="000B3843" w:rsidRPr="00C03D07" w:rsidRDefault="000B3843" w:rsidP="000B384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Montebello CA 90640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0D19B0">
        <w:tc>
          <w:tcPr>
            <w:tcW w:w="26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86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7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0D19B0">
        <w:tc>
          <w:tcPr>
            <w:tcW w:w="26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86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7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0D19B0">
        <w:tc>
          <w:tcPr>
            <w:tcW w:w="26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866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7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0D19B0">
        <w:tc>
          <w:tcPr>
            <w:tcW w:w="26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866" w:type="dxa"/>
          </w:tcPr>
          <w:p w:rsidR="007B4551" w:rsidRPr="00C03D07" w:rsidRDefault="001E3D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natarajuhr@gmail.com</w:t>
            </w:r>
          </w:p>
        </w:tc>
        <w:tc>
          <w:tcPr>
            <w:tcW w:w="2575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0D19B0">
        <w:tc>
          <w:tcPr>
            <w:tcW w:w="26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866" w:type="dxa"/>
          </w:tcPr>
          <w:p w:rsidR="007B4551" w:rsidRPr="00C03D07" w:rsidRDefault="004E6C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04/13/13</w:t>
            </w:r>
          </w:p>
        </w:tc>
        <w:tc>
          <w:tcPr>
            <w:tcW w:w="2575" w:type="dxa"/>
          </w:tcPr>
          <w:p w:rsidR="007B4551" w:rsidRDefault="00A03C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9/17/16</w:t>
            </w:r>
          </w:p>
          <w:p w:rsidR="00A03C17" w:rsidRPr="00C03D07" w:rsidRDefault="00A03C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7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0D19B0">
        <w:tc>
          <w:tcPr>
            <w:tcW w:w="2687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866" w:type="dxa"/>
          </w:tcPr>
          <w:p w:rsidR="001A2598" w:rsidRPr="00C03D07" w:rsidRDefault="004E6C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575" w:type="dxa"/>
          </w:tcPr>
          <w:p w:rsidR="001A2598" w:rsidRPr="00C03D07" w:rsidRDefault="001E3D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02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7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0D19B0">
        <w:tc>
          <w:tcPr>
            <w:tcW w:w="268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86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7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0D19B0">
        <w:tc>
          <w:tcPr>
            <w:tcW w:w="2687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866" w:type="dxa"/>
          </w:tcPr>
          <w:p w:rsidR="00D92BD1" w:rsidRPr="00C03D07" w:rsidRDefault="00EE6C6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75" w:type="dxa"/>
          </w:tcPr>
          <w:p w:rsidR="00D92BD1" w:rsidRPr="00C03D07" w:rsidRDefault="00D076E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02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0D19B0">
        <w:tc>
          <w:tcPr>
            <w:tcW w:w="268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866" w:type="dxa"/>
          </w:tcPr>
          <w:p w:rsidR="00D92BD1" w:rsidRPr="00C03D07" w:rsidRDefault="00E17E5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05/23/16</w:t>
            </w:r>
          </w:p>
        </w:tc>
        <w:tc>
          <w:tcPr>
            <w:tcW w:w="257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0D19B0">
        <w:tc>
          <w:tcPr>
            <w:tcW w:w="268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866" w:type="dxa"/>
          </w:tcPr>
          <w:p w:rsidR="00D92BD1" w:rsidRPr="00C03D07" w:rsidRDefault="0076175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7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0D19B0">
        <w:tc>
          <w:tcPr>
            <w:tcW w:w="268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866" w:type="dxa"/>
          </w:tcPr>
          <w:p w:rsidR="00D92BD1" w:rsidRPr="00C03D07" w:rsidRDefault="0076175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57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0D19B0">
        <w:tc>
          <w:tcPr>
            <w:tcW w:w="268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866" w:type="dxa"/>
          </w:tcPr>
          <w:p w:rsidR="00D92BD1" w:rsidRPr="00C03D07" w:rsidRDefault="0076175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575" w:type="dxa"/>
          </w:tcPr>
          <w:p w:rsidR="00D92BD1" w:rsidRPr="00C03D07" w:rsidRDefault="00832C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2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0D19B0">
        <w:tc>
          <w:tcPr>
            <w:tcW w:w="268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866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75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7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0D19B0">
        <w:tc>
          <w:tcPr>
            <w:tcW w:w="268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66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75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7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1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30563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30563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10/20/15</w:t>
            </w:r>
          </w:p>
        </w:tc>
        <w:tc>
          <w:tcPr>
            <w:tcW w:w="1710" w:type="dxa"/>
          </w:tcPr>
          <w:p w:rsidR="00C82D37" w:rsidRPr="00C03D07" w:rsidRDefault="0030563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30563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C82D37" w:rsidRPr="00C03D07" w:rsidRDefault="0030563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9/17/16</w:t>
            </w:r>
          </w:p>
        </w:tc>
        <w:tc>
          <w:tcPr>
            <w:tcW w:w="1980" w:type="dxa"/>
          </w:tcPr>
          <w:p w:rsidR="00C82D37" w:rsidRPr="00C03D07" w:rsidRDefault="0030563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30563A" w:rsidRPr="00C03D07" w:rsidRDefault="0030563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30563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30563A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59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0570D1">
        <w:trPr>
          <w:trHeight w:val="512"/>
        </w:trPr>
        <w:tc>
          <w:tcPr>
            <w:tcW w:w="134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59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0570D1">
        <w:trPr>
          <w:trHeight w:val="488"/>
        </w:trPr>
        <w:tc>
          <w:tcPr>
            <w:tcW w:w="134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99" w:type="dxa"/>
          </w:tcPr>
          <w:p w:rsidR="00685178" w:rsidRPr="00C03D07" w:rsidRDefault="0002033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Infosys Ltd</w:t>
            </w:r>
          </w:p>
        </w:tc>
        <w:tc>
          <w:tcPr>
            <w:tcW w:w="1546" w:type="dxa"/>
          </w:tcPr>
          <w:p w:rsidR="00685178" w:rsidRPr="00C03D07" w:rsidRDefault="0002033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Technology Lead</w:t>
            </w:r>
          </w:p>
        </w:tc>
        <w:tc>
          <w:tcPr>
            <w:tcW w:w="1648" w:type="dxa"/>
          </w:tcPr>
          <w:p w:rsidR="00685178" w:rsidRPr="00C03D07" w:rsidRDefault="00417F5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09/08</w:t>
            </w:r>
            <w:r w:rsidR="00226D9C">
              <w:rPr>
                <w:rFonts w:ascii="Calibri" w:hAnsi="Calibri" w:cs="Calibri"/>
                <w:color w:val="000000"/>
                <w:sz w:val="24"/>
                <w:szCs w:val="24"/>
              </w:rPr>
              <w:t>/15</w:t>
            </w:r>
          </w:p>
        </w:tc>
        <w:tc>
          <w:tcPr>
            <w:tcW w:w="1441" w:type="dxa"/>
          </w:tcPr>
          <w:p w:rsidR="00685178" w:rsidRPr="00C03D07" w:rsidRDefault="00417F5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31596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31596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0570D1">
        <w:trPr>
          <w:trHeight w:val="488"/>
        </w:trPr>
        <w:tc>
          <w:tcPr>
            <w:tcW w:w="134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9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0570D1">
        <w:trPr>
          <w:trHeight w:val="512"/>
        </w:trPr>
        <w:tc>
          <w:tcPr>
            <w:tcW w:w="134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99" w:type="dxa"/>
          </w:tcPr>
          <w:p w:rsidR="00685178" w:rsidRPr="00C03D07" w:rsidRDefault="0031596E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Home maker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0570D1">
        <w:trPr>
          <w:trHeight w:val="512"/>
        </w:trPr>
        <w:tc>
          <w:tcPr>
            <w:tcW w:w="134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9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D603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Southern California Edison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D603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Rosemead, CA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D6030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12/10/16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2532F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7/17/18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0A2E9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0A2E9D" w:rsidRDefault="000A2E9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5A093C" w:rsidRPr="000A2E9D" w:rsidRDefault="005A093C" w:rsidP="000A2E9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0A2E9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0A2E9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0A2E9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0A2E9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A4D9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30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CA4D9A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300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8"/>
        <w:gridCol w:w="1794"/>
        <w:gridCol w:w="1800"/>
        <w:gridCol w:w="1797"/>
        <w:gridCol w:w="1796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Default="00E53E8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Is this health insurance </w:t>
            </w:r>
            <w:r w:rsidR="00D66BF9">
              <w:rPr>
                <w:rFonts w:ascii="Calibri" w:hAnsi="Calibri" w:cs="Calibri"/>
                <w:sz w:val="24"/>
                <w:szCs w:val="24"/>
              </w:rPr>
              <w:t>sponsored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66BF9">
              <w:rPr>
                <w:rFonts w:ascii="Calibri" w:hAnsi="Calibri" w:cs="Calibri"/>
                <w:sz w:val="24"/>
                <w:szCs w:val="24"/>
              </w:rPr>
              <w:t xml:space="preserve">by </w:t>
            </w:r>
            <w:r>
              <w:rPr>
                <w:rFonts w:ascii="Calibri" w:hAnsi="Calibri" w:cs="Calibri"/>
                <w:sz w:val="24"/>
                <w:szCs w:val="24"/>
              </w:rPr>
              <w:t>employer that gets deducted in salary?</w:t>
            </w:r>
          </w:p>
          <w:p w:rsidR="00E53E86" w:rsidRDefault="00E53E8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E53E86" w:rsidRDefault="00E53E8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If yes, I have total of $2835. </w:t>
            </w:r>
          </w:p>
          <w:p w:rsidR="00E53E86" w:rsidRDefault="00E53E8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E53E86" w:rsidRPr="00C03D07" w:rsidRDefault="00E53E8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Default="00393C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$1000</w:t>
            </w:r>
          </w:p>
          <w:p w:rsidR="000570D1" w:rsidRDefault="000570D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0570D1" w:rsidRPr="00C03D07" w:rsidRDefault="000570D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Hope this is out of the pocket expenses paid by me for the medical services?</w:t>
            </w:r>
            <w:bookmarkStart w:id="0" w:name="_GoBack"/>
            <w:bookmarkEnd w:id="0"/>
          </w:p>
        </w:tc>
        <w:tc>
          <w:tcPr>
            <w:tcW w:w="1818" w:type="dxa"/>
          </w:tcPr>
          <w:p w:rsidR="00B95496" w:rsidRPr="00C03D07" w:rsidRDefault="00393CA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903CFE">
              <w:rPr>
                <w:rFonts w:ascii="Calibri" w:hAnsi="Calibri" w:cs="Calibri"/>
                <w:sz w:val="24"/>
                <w:szCs w:val="24"/>
              </w:rPr>
              <w:t>61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5"/>
        <w:gridCol w:w="2577"/>
        <w:gridCol w:w="2409"/>
        <w:gridCol w:w="3389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F70AE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Paid $201 for car registration renewal. Not sure if its tax deductible.</w:t>
            </w: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C5715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Hyundai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C5715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Elantra 2015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C5715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27291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C5715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</w:t>
            </w:r>
            <w:r w:rsidR="00A70AB5">
              <w:rPr>
                <w:rFonts w:ascii="Calibri" w:hAnsi="Calibri" w:cs="Calibri"/>
                <w:sz w:val="24"/>
                <w:szCs w:val="24"/>
              </w:rPr>
              <w:t>30/</w:t>
            </w:r>
            <w:r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2"/>
        <w:gridCol w:w="2404"/>
        <w:gridCol w:w="3241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C2F4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$576</w:t>
            </w:r>
          </w:p>
        </w:tc>
        <w:tc>
          <w:tcPr>
            <w:tcW w:w="2427" w:type="dxa"/>
          </w:tcPr>
          <w:p w:rsidR="00B95496" w:rsidRPr="00C03D07" w:rsidRDefault="00BC2F4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1/4/17</w:t>
            </w:r>
          </w:p>
        </w:tc>
        <w:tc>
          <w:tcPr>
            <w:tcW w:w="3276" w:type="dxa"/>
          </w:tcPr>
          <w:p w:rsidR="00B95496" w:rsidRPr="00C03D07" w:rsidRDefault="00BC2F4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FA61F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177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FA61F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1A734A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  <w:r w:rsidR="001A734A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 xml:space="preserve">   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1A734A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B40" w:rsidRDefault="00625B40" w:rsidP="00E2132C">
      <w:r>
        <w:separator/>
      </w:r>
    </w:p>
  </w:endnote>
  <w:endnote w:type="continuationSeparator" w:id="0">
    <w:p w:rsidR="00625B40" w:rsidRDefault="00625B40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C836C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70D1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70D1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B40" w:rsidRDefault="00625B40" w:rsidP="00E2132C">
      <w:r>
        <w:separator/>
      </w:r>
    </w:p>
  </w:footnote>
  <w:footnote w:type="continuationSeparator" w:id="0">
    <w:p w:rsidR="00625B40" w:rsidRDefault="00625B40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625B40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48.2pt;height:31.7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0339"/>
    <w:rsid w:val="000227FF"/>
    <w:rsid w:val="00024D39"/>
    <w:rsid w:val="00030248"/>
    <w:rsid w:val="00053B01"/>
    <w:rsid w:val="000570D1"/>
    <w:rsid w:val="000634E1"/>
    <w:rsid w:val="000658DD"/>
    <w:rsid w:val="000700AD"/>
    <w:rsid w:val="000726B6"/>
    <w:rsid w:val="000847DB"/>
    <w:rsid w:val="000A2E9D"/>
    <w:rsid w:val="000A39D9"/>
    <w:rsid w:val="000A6AB1"/>
    <w:rsid w:val="000B3843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19B0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A734A"/>
    <w:rsid w:val="001B62D2"/>
    <w:rsid w:val="001C38D1"/>
    <w:rsid w:val="001D05D6"/>
    <w:rsid w:val="001D39A8"/>
    <w:rsid w:val="001E3D0C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D9C"/>
    <w:rsid w:val="002276FE"/>
    <w:rsid w:val="00231212"/>
    <w:rsid w:val="00233ABF"/>
    <w:rsid w:val="00236012"/>
    <w:rsid w:val="00237985"/>
    <w:rsid w:val="00246467"/>
    <w:rsid w:val="002532F5"/>
    <w:rsid w:val="00253AF0"/>
    <w:rsid w:val="0025639D"/>
    <w:rsid w:val="0026129D"/>
    <w:rsid w:val="00263263"/>
    <w:rsid w:val="0026328C"/>
    <w:rsid w:val="00264000"/>
    <w:rsid w:val="00267B20"/>
    <w:rsid w:val="00270C6F"/>
    <w:rsid w:val="00272918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0563A"/>
    <w:rsid w:val="00312F75"/>
    <w:rsid w:val="0031596E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3CA5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2F52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17F57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563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E6CD2"/>
    <w:rsid w:val="004F00D6"/>
    <w:rsid w:val="005004B6"/>
    <w:rsid w:val="00500F77"/>
    <w:rsid w:val="00503B54"/>
    <w:rsid w:val="0050554F"/>
    <w:rsid w:val="00510E2C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5B40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1752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2CD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D66CB"/>
    <w:rsid w:val="008E06C5"/>
    <w:rsid w:val="008E19CA"/>
    <w:rsid w:val="008E335E"/>
    <w:rsid w:val="008E68A2"/>
    <w:rsid w:val="008F06AE"/>
    <w:rsid w:val="008F2644"/>
    <w:rsid w:val="008F64D5"/>
    <w:rsid w:val="00903CFE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77CB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3C17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AB5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05BDD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03"/>
    <w:rsid w:val="00B95496"/>
    <w:rsid w:val="00B95528"/>
    <w:rsid w:val="00BA624C"/>
    <w:rsid w:val="00BB0992"/>
    <w:rsid w:val="00BB5099"/>
    <w:rsid w:val="00BC05AB"/>
    <w:rsid w:val="00BC27BB"/>
    <w:rsid w:val="00BC2F4A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47B62"/>
    <w:rsid w:val="00C54BA4"/>
    <w:rsid w:val="00C5715F"/>
    <w:rsid w:val="00C578D0"/>
    <w:rsid w:val="00C61BF5"/>
    <w:rsid w:val="00C70FF4"/>
    <w:rsid w:val="00C82D37"/>
    <w:rsid w:val="00C836C2"/>
    <w:rsid w:val="00C85FEE"/>
    <w:rsid w:val="00C9419B"/>
    <w:rsid w:val="00C96EFC"/>
    <w:rsid w:val="00C97FA6"/>
    <w:rsid w:val="00CA49E7"/>
    <w:rsid w:val="00CA4D9A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076E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030C"/>
    <w:rsid w:val="00D6542B"/>
    <w:rsid w:val="00D66BF9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17E57"/>
    <w:rsid w:val="00E2132C"/>
    <w:rsid w:val="00E22D12"/>
    <w:rsid w:val="00E23E4A"/>
    <w:rsid w:val="00E32D93"/>
    <w:rsid w:val="00E33F13"/>
    <w:rsid w:val="00E44208"/>
    <w:rsid w:val="00E47982"/>
    <w:rsid w:val="00E53E86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E6C65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0AEF"/>
    <w:rsid w:val="00F721E8"/>
    <w:rsid w:val="00F72265"/>
    <w:rsid w:val="00F7616A"/>
    <w:rsid w:val="00F82DFB"/>
    <w:rsid w:val="00F8438C"/>
    <w:rsid w:val="00F86040"/>
    <w:rsid w:val="00FA1BDE"/>
    <w:rsid w:val="00FA23B1"/>
    <w:rsid w:val="00FA44D5"/>
    <w:rsid w:val="00FA61FD"/>
    <w:rsid w:val="00FB475C"/>
    <w:rsid w:val="00FB5D32"/>
    <w:rsid w:val="00FB7CC2"/>
    <w:rsid w:val="00FC43FE"/>
    <w:rsid w:val="00FE1284"/>
    <w:rsid w:val="00FE3812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28E6D49E-348C-4B66-B0CF-B7FDD172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50F46-53D8-4E87-9CE2-9A6D4E64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59</TotalTime>
  <Pages>10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Nataraju Hassan Raju</cp:lastModifiedBy>
  <cp:revision>45</cp:revision>
  <cp:lastPrinted>2017-11-30T17:51:00Z</cp:lastPrinted>
  <dcterms:created xsi:type="dcterms:W3CDTF">2018-02-10T22:28:00Z</dcterms:created>
  <dcterms:modified xsi:type="dcterms:W3CDTF">2018-02-10T23:26:00Z</dcterms:modified>
</cp:coreProperties>
</file>