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proofErr w:type="spellStart"/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upload all income related documents like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1099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DIV,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MISC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</w:t>
            </w:r>
            <w:proofErr w:type="spell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</w:t>
            </w:r>
            <w:proofErr w:type="spell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Raghavender</w:t>
            </w:r>
            <w:proofErr w:type="spellEnd"/>
          </w:p>
        </w:tc>
        <w:tc>
          <w:tcPr>
            <w:tcW w:w="153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  <w:proofErr w:type="spellEnd"/>
          </w:p>
        </w:tc>
        <w:tc>
          <w:tcPr>
            <w:tcW w:w="171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</w:t>
            </w:r>
            <w:proofErr w:type="spellStart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</w:t>
            </w:r>
            <w:proofErr w:type="spell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Palathi</w:t>
            </w:r>
            <w:proofErr w:type="spellEnd"/>
          </w:p>
        </w:tc>
        <w:tc>
          <w:tcPr>
            <w:tcW w:w="153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Murki</w:t>
            </w:r>
            <w:proofErr w:type="spellEnd"/>
          </w:p>
        </w:tc>
        <w:tc>
          <w:tcPr>
            <w:tcW w:w="171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Palathi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proofErr w:type="spellStart"/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</w:t>
            </w:r>
            <w:proofErr w:type="spellEnd"/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  <w:tc>
          <w:tcPr>
            <w:tcW w:w="198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153-31-6146</w:t>
            </w:r>
          </w:p>
        </w:tc>
        <w:tc>
          <w:tcPr>
            <w:tcW w:w="153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959-99-3076</w:t>
            </w:r>
          </w:p>
        </w:tc>
        <w:tc>
          <w:tcPr>
            <w:tcW w:w="171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02/16/81</w:t>
            </w:r>
          </w:p>
        </w:tc>
        <w:tc>
          <w:tcPr>
            <w:tcW w:w="153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05/25/84</w:t>
            </w:r>
          </w:p>
        </w:tc>
        <w:tc>
          <w:tcPr>
            <w:tcW w:w="1710" w:type="dxa"/>
          </w:tcPr>
          <w:p w:rsidR="00ED0124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11/21/12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300 Legacy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Apt:836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Plano,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  <w:proofErr w:type="spellEnd"/>
          </w:p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214-736-3151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raghupus@gmail.com</w:t>
            </w:r>
            <w:proofErr w:type="spellEnd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03/17/2016</w:t>
            </w:r>
          </w:p>
        </w:tc>
        <w:tc>
          <w:tcPr>
            <w:tcW w:w="1530" w:type="dxa"/>
          </w:tcPr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08/25/2017</w:t>
            </w:r>
          </w:p>
        </w:tc>
        <w:tc>
          <w:tcPr>
            <w:tcW w:w="1710" w:type="dxa"/>
          </w:tcPr>
          <w:p w:rsidR="007B4551" w:rsidRPr="00C03D07" w:rsidRDefault="002F31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  <w:proofErr w:type="spellEnd"/>
          </w:p>
        </w:tc>
        <w:tc>
          <w:tcPr>
            <w:tcW w:w="1530" w:type="dxa"/>
          </w:tcPr>
          <w:p w:rsidR="001A2598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710" w:type="dxa"/>
          </w:tcPr>
          <w:p w:rsidR="001A2598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11.5</w:t>
            </w:r>
          </w:p>
        </w:tc>
        <w:tc>
          <w:tcPr>
            <w:tcW w:w="153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4.1 months</w:t>
            </w:r>
          </w:p>
        </w:tc>
        <w:tc>
          <w:tcPr>
            <w:tcW w:w="171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4.1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F31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</w:t>
      </w:r>
      <w:proofErr w:type="spellStart"/>
      <w:r w:rsidRPr="00EB73EA">
        <w:rPr>
          <w:rFonts w:ascii="Calibri" w:hAnsi="Calibri" w:cs="Calibri"/>
          <w:b/>
          <w:sz w:val="24"/>
          <w:szCs w:val="24"/>
        </w:rPr>
        <w:t>ITIN</w:t>
      </w:r>
      <w:proofErr w:type="spellEnd"/>
      <w:r w:rsidRPr="00EB73EA">
        <w:rPr>
          <w:rFonts w:ascii="Calibri" w:hAnsi="Calibri" w:cs="Calibri"/>
          <w:b/>
          <w:sz w:val="24"/>
          <w:szCs w:val="24"/>
        </w:rPr>
        <w:t xml:space="preserve">. For </w:t>
      </w:r>
      <w:proofErr w:type="spellStart"/>
      <w:r w:rsidRPr="00EB73EA">
        <w:rPr>
          <w:rFonts w:ascii="Calibri" w:hAnsi="Calibri" w:cs="Calibri"/>
          <w:b/>
          <w:sz w:val="24"/>
          <w:szCs w:val="24"/>
        </w:rPr>
        <w:t>ITIN</w:t>
      </w:r>
      <w:proofErr w:type="spellEnd"/>
      <w:r w:rsidRPr="00EB73EA">
        <w:rPr>
          <w:rFonts w:ascii="Calibri" w:hAnsi="Calibri" w:cs="Calibri"/>
          <w:b/>
          <w:sz w:val="24"/>
          <w:szCs w:val="24"/>
        </w:rPr>
        <w:t xml:space="preserve">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proofErr w:type="spellStart"/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proofErr w:type="spellEnd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EIN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08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508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508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508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GenuineIT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508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  <w:proofErr w:type="spellEnd"/>
          </w:p>
        </w:tc>
        <w:tc>
          <w:tcPr>
            <w:tcW w:w="2407" w:type="dxa"/>
          </w:tcPr>
          <w:p w:rsidR="00685178" w:rsidRPr="00C03D07" w:rsidRDefault="003508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Richardson &amp;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or 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508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3508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</w:t>
            </w:r>
            <w:proofErr w:type="spell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proofErr w:type="spell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3508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350878" w:rsidRPr="00C03D07" w:rsidRDefault="003508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FMV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/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427" w:type="dxa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12/15/2017</w:t>
            </w:r>
          </w:p>
        </w:tc>
        <w:tc>
          <w:tcPr>
            <w:tcW w:w="3276" w:type="dxa"/>
          </w:tcPr>
          <w:p w:rsidR="00B95496" w:rsidRPr="00C03D07" w:rsidRDefault="00645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072" w:type="dxa"/>
          </w:tcPr>
          <w:p w:rsidR="00E059E1" w:rsidRPr="00C03D07" w:rsidRDefault="0064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603E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</w:t>
            </w:r>
            <w:proofErr w:type="spellStart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16A</w:t>
            </w:r>
            <w:proofErr w:type="spellEnd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FBAR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/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FATCA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603E0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416C2" w:rsidRPr="005A2CD3" w:rsidRDefault="00C603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603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</w:t>
      </w:r>
      <w:proofErr w:type="spellStart"/>
      <w:r w:rsidRPr="00CB653F">
        <w:rPr>
          <w:rFonts w:ascii="Calibri" w:eastAsia="Arial" w:hAnsi="Calibri" w:cs="Calibri"/>
          <w:w w:val="82"/>
          <w:sz w:val="24"/>
          <w:szCs w:val="24"/>
        </w:rPr>
        <w:t>FBAR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proofErr w:type="spellStart"/>
      <w:r w:rsidR="008F64D5">
        <w:rPr>
          <w:rFonts w:ascii="Calibri" w:eastAsia="Arial" w:hAnsi="Calibri" w:cs="Calibri"/>
          <w:w w:val="82"/>
          <w:sz w:val="24"/>
          <w:szCs w:val="24"/>
        </w:rPr>
        <w:t>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proofErr w:type="spell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</w:t>
      </w:r>
      <w:proofErr w:type="spell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UPLOAD /EMAIL THE FOLLOWING DOCUMENTS ALONG WITH THE THIS TAX </w:t>
      </w:r>
      <w:proofErr w:type="spellStart"/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ORGANISER</w:t>
      </w:r>
      <w:proofErr w:type="spellEnd"/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INT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SSA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RRB</w:t>
            </w:r>
            <w:proofErr w:type="spell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W-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2G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Tax Preparation Fee for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  <w:proofErr w:type="spellEnd"/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MFJ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MFS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|HOH | 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QWDC</w:t>
            </w:r>
            <w:proofErr w:type="spellEnd"/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Tax Return (Form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1040NR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</w:t>
            </w:r>
            <w:proofErr w:type="spellEnd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6013G</w:t>
            </w:r>
            <w:proofErr w:type="spellEnd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F31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</w:t>
            </w:r>
            <w:proofErr w:type="spell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OSTC</w:t>
            </w:r>
            <w:proofErr w:type="spell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F31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FATCA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Thank you for completing this form and Pls. upload or email your </w:t>
      </w:r>
      <w:proofErr w:type="spellStart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A5" w:rsidRDefault="004F63A5" w:rsidP="00E2132C">
      <w:r>
        <w:separator/>
      </w:r>
    </w:p>
  </w:endnote>
  <w:endnote w:type="continuationSeparator" w:id="0">
    <w:p w:rsidR="004F63A5" w:rsidRDefault="004F63A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1B" w:rsidRDefault="002F31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311B" w:rsidRDefault="002F31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311B" w:rsidRPr="00A000E0" w:rsidRDefault="002F31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F311B" w:rsidRDefault="002F311B" w:rsidP="00B23708">
    <w:pPr>
      <w:ind w:right="288"/>
      <w:jc w:val="center"/>
      <w:rPr>
        <w:rFonts w:ascii="Cambria" w:hAnsi="Cambria"/>
      </w:rPr>
    </w:pPr>
  </w:p>
  <w:p w:rsidR="002F311B" w:rsidRDefault="002F311B" w:rsidP="00B23708">
    <w:pPr>
      <w:ind w:right="288"/>
      <w:jc w:val="center"/>
      <w:rPr>
        <w:rFonts w:ascii="Cambria" w:hAnsi="Cambria"/>
      </w:rPr>
    </w:pPr>
  </w:p>
  <w:p w:rsidR="002F311B" w:rsidRPr="002B2F01" w:rsidRDefault="002F311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F311B" w:rsidRDefault="002F311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03E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proofErr w:type="spellStart"/>
      <w:r w:rsidRPr="000A098A">
        <w:rPr>
          <w:rStyle w:val="Hyperlink"/>
          <w:szCs w:val="16"/>
        </w:rPr>
        <w:t>contact@gtaxfile.com</w:t>
      </w:r>
      <w:proofErr w:type="spellEnd"/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A5" w:rsidRDefault="004F63A5" w:rsidP="00E2132C">
      <w:r>
        <w:separator/>
      </w:r>
    </w:p>
  </w:footnote>
  <w:footnote w:type="continuationSeparator" w:id="0">
    <w:p w:rsidR="004F63A5" w:rsidRDefault="004F63A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1B" w:rsidRDefault="002F311B">
    <w:pPr>
      <w:pStyle w:val="Header"/>
    </w:pPr>
  </w:p>
  <w:p w:rsidR="002F311B" w:rsidRDefault="002F311B">
    <w:pPr>
      <w:pStyle w:val="Header"/>
    </w:pPr>
  </w:p>
  <w:p w:rsidR="002F311B" w:rsidRDefault="002F311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311B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087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63A5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56D2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03E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42E58EA-122C-48C8-836D-92FF296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68A9-939A-4798-AECF-193EA04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284</TotalTime>
  <Pages>10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PALATHI, RAGHAVENDER</cp:lastModifiedBy>
  <cp:revision>15</cp:revision>
  <cp:lastPrinted>2017-11-30T17:51:00Z</cp:lastPrinted>
  <dcterms:created xsi:type="dcterms:W3CDTF">2017-01-28T20:34:00Z</dcterms:created>
  <dcterms:modified xsi:type="dcterms:W3CDTF">2018-04-11T16:20:00Z</dcterms:modified>
</cp:coreProperties>
</file>