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4D7DA0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6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4D7DA0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6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4"/>
        <w:gridCol w:w="1966"/>
        <w:gridCol w:w="2038"/>
        <w:gridCol w:w="1942"/>
        <w:gridCol w:w="1279"/>
        <w:gridCol w:w="134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E78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</w:t>
            </w:r>
          </w:p>
        </w:tc>
        <w:tc>
          <w:tcPr>
            <w:tcW w:w="1530" w:type="dxa"/>
          </w:tcPr>
          <w:p w:rsidR="00ED0124" w:rsidRPr="00C03D07" w:rsidRDefault="007E78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</w:t>
            </w:r>
          </w:p>
        </w:tc>
        <w:tc>
          <w:tcPr>
            <w:tcW w:w="1710" w:type="dxa"/>
          </w:tcPr>
          <w:p w:rsidR="00ED0124" w:rsidRPr="00C03D07" w:rsidRDefault="007E78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Jitin Kartikeyan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E78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530" w:type="dxa"/>
          </w:tcPr>
          <w:p w:rsidR="00ED0124" w:rsidRPr="00C03D07" w:rsidRDefault="007E78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710" w:type="dxa"/>
          </w:tcPr>
          <w:p w:rsidR="00ED0124" w:rsidRPr="00C03D07" w:rsidRDefault="007E78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496-53-6004</w:t>
            </w: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949-95-6896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949-95-6926</w:t>
            </w: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08/15/1984</w:t>
            </w: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05/01/1984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09/18/2010</w:t>
            </w: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Systems Admin</w:t>
            </w: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E787F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4117, Stevenson Blvd,</w:t>
            </w:r>
          </w:p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218, Fremont, CA-94538</w:t>
            </w:r>
          </w:p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4117, Stevenson Blvd, Apt 218, Fremont, CA-94538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4117, Stevenson Blvd, Apt 218, Fremont, CA-94538</w:t>
            </w: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336-938-4208</w:t>
            </w: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510-449-7826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670C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muraligara@gmail.com</w:t>
              </w:r>
            </w:hyperlink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lakshmigara@gmail.com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muraligara@gmail.com</w:t>
            </w: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01/14/2015</w:t>
            </w: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08/15/2015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08/15/2015</w:t>
            </w: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2016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18 2006</w:t>
            </w: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18 2006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787F" w:rsidRPr="00C03D07" w:rsidTr="00DA1387">
        <w:tc>
          <w:tcPr>
            <w:tcW w:w="280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E787F" w:rsidRPr="00C03D07" w:rsidTr="00693BFE">
        <w:trPr>
          <w:trHeight w:val="314"/>
        </w:trPr>
        <w:tc>
          <w:tcPr>
            <w:tcW w:w="2412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 One Credit Union</w:t>
            </w:r>
          </w:p>
        </w:tc>
      </w:tr>
      <w:tr w:rsidR="007E787F" w:rsidRPr="00C03D07" w:rsidTr="00693BFE">
        <w:trPr>
          <w:trHeight w:val="324"/>
        </w:trPr>
        <w:tc>
          <w:tcPr>
            <w:tcW w:w="2412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279B6">
              <w:rPr>
                <w:rFonts w:ascii="Calibri" w:hAnsi="Calibri" w:cs="Calibri"/>
                <w:sz w:val="24"/>
                <w:szCs w:val="24"/>
              </w:rPr>
              <w:t>321177968</w:t>
            </w:r>
          </w:p>
        </w:tc>
      </w:tr>
      <w:tr w:rsidR="007E787F" w:rsidRPr="00C03D07" w:rsidTr="00693BFE">
        <w:trPr>
          <w:trHeight w:val="324"/>
        </w:trPr>
        <w:tc>
          <w:tcPr>
            <w:tcW w:w="2412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23CF8">
              <w:rPr>
                <w:rFonts w:ascii="Calibri" w:hAnsi="Calibri" w:cs="Calibri"/>
                <w:sz w:val="24"/>
                <w:szCs w:val="24"/>
              </w:rPr>
              <w:t>08001244812903</w:t>
            </w:r>
          </w:p>
        </w:tc>
      </w:tr>
      <w:tr w:rsidR="007E787F" w:rsidRPr="00C03D07" w:rsidTr="00693BFE">
        <w:trPr>
          <w:trHeight w:val="340"/>
        </w:trPr>
        <w:tc>
          <w:tcPr>
            <w:tcW w:w="2412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E787F" w:rsidRPr="00C03D07" w:rsidTr="00693BFE">
        <w:trPr>
          <w:trHeight w:val="340"/>
        </w:trPr>
        <w:tc>
          <w:tcPr>
            <w:tcW w:w="2412" w:type="dxa"/>
          </w:tcPr>
          <w:p w:rsidR="007E787F" w:rsidRPr="00C03D07" w:rsidRDefault="007E787F" w:rsidP="007E78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Murali Gara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2A6668">
        <w:trPr>
          <w:trHeight w:val="892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7E78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7E78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7E78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7E78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7E78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C82D37" w:rsidRPr="00C03D07" w:rsidRDefault="007E78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7E78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7E78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01/14/2015</w:t>
            </w:r>
          </w:p>
        </w:tc>
        <w:tc>
          <w:tcPr>
            <w:tcW w:w="1710" w:type="dxa"/>
          </w:tcPr>
          <w:p w:rsidR="00C82D37" w:rsidRPr="00C03D07" w:rsidRDefault="007E78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7E78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7E78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08/15/2015</w:t>
            </w:r>
          </w:p>
        </w:tc>
        <w:tc>
          <w:tcPr>
            <w:tcW w:w="1980" w:type="dxa"/>
          </w:tcPr>
          <w:p w:rsidR="00C82D37" w:rsidRPr="00C03D07" w:rsidRDefault="007E78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E787F" w:rsidRPr="00C03D07" w:rsidTr="00B71F8C">
        <w:trPr>
          <w:trHeight w:val="488"/>
        </w:trPr>
        <w:tc>
          <w:tcPr>
            <w:tcW w:w="1155" w:type="dxa"/>
          </w:tcPr>
          <w:p w:rsidR="007E787F" w:rsidRPr="00C03D07" w:rsidRDefault="007E787F" w:rsidP="007E78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Genomic Health INC, 301 Penobscot Drive, Redwood City,CA-94063</w:t>
            </w:r>
          </w:p>
        </w:tc>
        <w:tc>
          <w:tcPr>
            <w:tcW w:w="1546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Linux Systems Admin</w:t>
            </w:r>
          </w:p>
        </w:tc>
        <w:tc>
          <w:tcPr>
            <w:tcW w:w="1648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10/05/2015</w:t>
            </w:r>
          </w:p>
        </w:tc>
        <w:tc>
          <w:tcPr>
            <w:tcW w:w="1441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7E787F" w:rsidRPr="00C03D07" w:rsidTr="00B71F8C">
        <w:trPr>
          <w:trHeight w:val="488"/>
        </w:trPr>
        <w:tc>
          <w:tcPr>
            <w:tcW w:w="1155" w:type="dxa"/>
          </w:tcPr>
          <w:p w:rsidR="007E787F" w:rsidRPr="00C03D07" w:rsidRDefault="007E787F" w:rsidP="007E78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E787F" w:rsidRPr="00C03D07" w:rsidTr="00B71F8C">
        <w:trPr>
          <w:trHeight w:val="512"/>
        </w:trPr>
        <w:tc>
          <w:tcPr>
            <w:tcW w:w="1155" w:type="dxa"/>
          </w:tcPr>
          <w:p w:rsidR="007E787F" w:rsidRPr="00C03D07" w:rsidRDefault="007E787F" w:rsidP="007E78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House Wife</w:t>
            </w:r>
          </w:p>
        </w:tc>
        <w:tc>
          <w:tcPr>
            <w:tcW w:w="1546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E787F" w:rsidRPr="00C03D07" w:rsidTr="00B71F8C">
        <w:trPr>
          <w:trHeight w:val="512"/>
        </w:trPr>
        <w:tc>
          <w:tcPr>
            <w:tcW w:w="1155" w:type="dxa"/>
          </w:tcPr>
          <w:p w:rsidR="007E787F" w:rsidRPr="00C03D07" w:rsidRDefault="007E787F" w:rsidP="007E78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7E787F" w:rsidRPr="00C03D07" w:rsidRDefault="007E787F" w:rsidP="007E78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862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2099</w:t>
            </w: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C82D37">
      <w:pPr>
        <w:spacing w:before="9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  <w:r w:rsidR="00B95496"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 xml:space="preserve"> 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 xml:space="preserve">6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4D7DA0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6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</w:t>
            </w:r>
            <w:r w:rsidR="004D7DA0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  <w:r w:rsidR="00C1676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,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4D7DA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6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E787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E787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FC1" w:rsidRDefault="00EA3FC1" w:rsidP="00E2132C">
      <w:r>
        <w:separator/>
      </w:r>
    </w:p>
  </w:endnote>
  <w:endnote w:type="continuationSeparator" w:id="0">
    <w:p w:rsidR="00EA3FC1" w:rsidRDefault="00EA3FC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87F" w:rsidRDefault="007E787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E787F" w:rsidRDefault="007E787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E787F" w:rsidRPr="00A000E0" w:rsidRDefault="007E787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E787F" w:rsidRDefault="007E787F" w:rsidP="00B23708">
    <w:pPr>
      <w:ind w:right="288"/>
      <w:jc w:val="center"/>
      <w:rPr>
        <w:rFonts w:ascii="Cambria" w:hAnsi="Cambria"/>
      </w:rPr>
    </w:pPr>
  </w:p>
  <w:p w:rsidR="007E787F" w:rsidRDefault="007E787F" w:rsidP="00B23708">
    <w:pPr>
      <w:ind w:right="288"/>
      <w:jc w:val="center"/>
      <w:rPr>
        <w:rFonts w:ascii="Cambria" w:hAnsi="Cambria"/>
      </w:rPr>
    </w:pPr>
  </w:p>
  <w:p w:rsidR="007E787F" w:rsidRPr="002B2F01" w:rsidRDefault="00B8626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87F" w:rsidRDefault="007E787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7E787F" w:rsidRDefault="007E787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787F">
      <w:rPr>
        <w:szCs w:val="16"/>
      </w:rPr>
      <w:t xml:space="preserve">Write to us at: </w:t>
    </w:r>
    <w:hyperlink r:id="rId1" w:history="1">
      <w:r w:rsidR="007E787F" w:rsidRPr="000A098A">
        <w:rPr>
          <w:rStyle w:val="Hyperlink"/>
          <w:szCs w:val="16"/>
        </w:rPr>
        <w:t>contact@gtaxfile.com</w:t>
      </w:r>
    </w:hyperlink>
    <w:r w:rsidR="007E787F">
      <w:rPr>
        <w:szCs w:val="16"/>
      </w:rPr>
      <w:t xml:space="preserve"> </w:t>
    </w:r>
    <w:r w:rsidR="007E787F" w:rsidRPr="002B2F01">
      <w:rPr>
        <w:szCs w:val="16"/>
      </w:rPr>
      <w:t xml:space="preserve">or call us at </w:t>
    </w:r>
    <w:r w:rsidR="007E787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FC1" w:rsidRDefault="00EA3FC1" w:rsidP="00E2132C">
      <w:r>
        <w:separator/>
      </w:r>
    </w:p>
  </w:footnote>
  <w:footnote w:type="continuationSeparator" w:id="0">
    <w:p w:rsidR="00EA3FC1" w:rsidRDefault="00EA3FC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87F" w:rsidRDefault="007E787F">
    <w:pPr>
      <w:pStyle w:val="Header"/>
    </w:pPr>
  </w:p>
  <w:p w:rsidR="007E787F" w:rsidRDefault="007E787F">
    <w:pPr>
      <w:pStyle w:val="Header"/>
    </w:pPr>
  </w:p>
  <w:p w:rsidR="007E787F" w:rsidRDefault="007E787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668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23E9"/>
    <w:rsid w:val="004B26CD"/>
    <w:rsid w:val="004C04DB"/>
    <w:rsid w:val="004C39A4"/>
    <w:rsid w:val="004D4477"/>
    <w:rsid w:val="004D7DA0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787F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4FA8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6269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1E4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3FC1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3430522"/>
  <w15:docId w15:val="{84B97C50-BB4C-4549-97E3-CE5BDD1C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E78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raligar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E2E4-540B-40B1-A209-F84EDE8C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Murali Gara</cp:lastModifiedBy>
  <cp:revision>2</cp:revision>
  <cp:lastPrinted>2017-11-30T17:51:00Z</cp:lastPrinted>
  <dcterms:created xsi:type="dcterms:W3CDTF">2018-04-06T20:06:00Z</dcterms:created>
  <dcterms:modified xsi:type="dcterms:W3CDTF">2018-04-06T20:06:00Z</dcterms:modified>
</cp:coreProperties>
</file>