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5"/>
        <w:gridCol w:w="1979"/>
        <w:gridCol w:w="1538"/>
        <w:gridCol w:w="1709"/>
        <w:gridCol w:w="1439"/>
        <w:gridCol w:w="154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Someswararao</w:t>
            </w:r>
          </w:p>
        </w:tc>
        <w:tc>
          <w:tcPr>
            <w:tcW w:w="1530" w:type="dxa"/>
          </w:tcPr>
          <w:p w:rsidR="00ED0124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Venkatalakshmi</w:t>
            </w:r>
            <w:proofErr w:type="spellEnd"/>
          </w:p>
        </w:tc>
        <w:tc>
          <w:tcPr>
            <w:tcW w:w="1710" w:type="dxa"/>
          </w:tcPr>
          <w:p w:rsidR="00ED0124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Srihitha</w:t>
            </w:r>
          </w:p>
        </w:tc>
        <w:tc>
          <w:tcPr>
            <w:tcW w:w="1440" w:type="dxa"/>
          </w:tcPr>
          <w:p w:rsidR="00ED0124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Sai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Cherukuri</w:t>
            </w:r>
          </w:p>
        </w:tc>
        <w:tc>
          <w:tcPr>
            <w:tcW w:w="1530" w:type="dxa"/>
          </w:tcPr>
          <w:p w:rsidR="00ED0124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Cherukuri</w:t>
            </w:r>
          </w:p>
        </w:tc>
        <w:tc>
          <w:tcPr>
            <w:tcW w:w="1710" w:type="dxa"/>
          </w:tcPr>
          <w:p w:rsidR="00ED0124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Cherukuri</w:t>
            </w:r>
          </w:p>
        </w:tc>
        <w:tc>
          <w:tcPr>
            <w:tcW w:w="1440" w:type="dxa"/>
          </w:tcPr>
          <w:p w:rsidR="00ED0124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Cherukuri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A7CE2">
        <w:trPr>
          <w:trHeight w:val="251"/>
        </w:trPr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567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667-38-5282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3A7C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A7C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700-22-0633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07/03/1967</w:t>
            </w:r>
          </w:p>
        </w:tc>
        <w:tc>
          <w:tcPr>
            <w:tcW w:w="1530" w:type="dxa"/>
          </w:tcPr>
          <w:p w:rsidR="00ED0124" w:rsidRPr="00C03D07" w:rsidRDefault="003A7C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A7C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06/02/1975</w:t>
            </w:r>
          </w:p>
        </w:tc>
        <w:tc>
          <w:tcPr>
            <w:tcW w:w="1710" w:type="dxa"/>
          </w:tcPr>
          <w:p w:rsidR="00ED0124" w:rsidRPr="00C03D07" w:rsidRDefault="003A7C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A7C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01-14-1995</w:t>
            </w:r>
          </w:p>
        </w:tc>
        <w:tc>
          <w:tcPr>
            <w:tcW w:w="1440" w:type="dxa"/>
          </w:tcPr>
          <w:p w:rsidR="00ED0124" w:rsidRPr="00C03D07" w:rsidRDefault="003A7C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A7C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11-10-1998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3A7C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3A7C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3A7C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567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JD Edwards - Analyst</w:t>
            </w:r>
          </w:p>
        </w:tc>
        <w:tc>
          <w:tcPr>
            <w:tcW w:w="1530" w:type="dxa"/>
          </w:tcPr>
          <w:p w:rsidR="007B4551" w:rsidRPr="00C03D07" w:rsidRDefault="003A7C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House-Wife</w:t>
            </w:r>
          </w:p>
        </w:tc>
        <w:tc>
          <w:tcPr>
            <w:tcW w:w="1710" w:type="dxa"/>
          </w:tcPr>
          <w:p w:rsidR="007B4551" w:rsidRPr="00C03D07" w:rsidRDefault="003A7C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440" w:type="dxa"/>
          </w:tcPr>
          <w:p w:rsidR="007B4551" w:rsidRPr="00C03D07" w:rsidRDefault="003A7C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1500 Sparkman Dr.,</w:t>
            </w:r>
          </w:p>
          <w:p w:rsidR="001567B0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 H, Huntsville,</w:t>
            </w:r>
          </w:p>
          <w:p w:rsidR="007B4551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AL-35816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Flat 503, Raaga Mansion, 6</w:t>
            </w:r>
            <w:r w:rsidRPr="00470B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Phase, KPHB Colony, Telangana, India</w:t>
            </w:r>
          </w:p>
        </w:tc>
        <w:tc>
          <w:tcPr>
            <w:tcW w:w="171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Kent, OH, USA</w:t>
            </w:r>
          </w:p>
        </w:tc>
        <w:tc>
          <w:tcPr>
            <w:tcW w:w="144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Pr="00470B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mrita university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Bangalore, India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631-418-5388</w:t>
            </w:r>
          </w:p>
        </w:tc>
        <w:tc>
          <w:tcPr>
            <w:tcW w:w="153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+91 9000400462</w:t>
            </w:r>
          </w:p>
        </w:tc>
        <w:tc>
          <w:tcPr>
            <w:tcW w:w="171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+1 234-525-7152</w:t>
            </w:r>
          </w:p>
        </w:tc>
        <w:tc>
          <w:tcPr>
            <w:tcW w:w="144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+91 7338229901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567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Chsr2005@gmail.com</w:t>
            </w:r>
          </w:p>
        </w:tc>
        <w:tc>
          <w:tcPr>
            <w:tcW w:w="153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70B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cvvlakshmi2675@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r w:rsidRPr="00470B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gmail.com</w:t>
            </w:r>
          </w:p>
        </w:tc>
        <w:tc>
          <w:tcPr>
            <w:tcW w:w="171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70B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chsrihitha147@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r w:rsidRPr="00470B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gmail.com</w:t>
            </w:r>
          </w:p>
        </w:tc>
        <w:tc>
          <w:tcPr>
            <w:tcW w:w="144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70B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srisai12398@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  <w:r w:rsidRPr="00470B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gmail.com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01/01/2017</w:t>
            </w:r>
          </w:p>
        </w:tc>
        <w:tc>
          <w:tcPr>
            <w:tcW w:w="153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70B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08/10/2017</w:t>
            </w:r>
          </w:p>
        </w:tc>
        <w:tc>
          <w:tcPr>
            <w:tcW w:w="171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08/09/2016</w:t>
            </w:r>
          </w:p>
        </w:tc>
        <w:tc>
          <w:tcPr>
            <w:tcW w:w="1440" w:type="dxa"/>
          </w:tcPr>
          <w:p w:rsidR="007B4551" w:rsidRPr="00C03D07" w:rsidRDefault="00470B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567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470B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470B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440" w:type="dxa"/>
          </w:tcPr>
          <w:p w:rsidR="001A2598" w:rsidRPr="00C03D07" w:rsidRDefault="00470B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70B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70B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470B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470B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D92BD1" w:rsidRPr="00C03D07" w:rsidRDefault="00470B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D2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8/2/1993</w:t>
            </w:r>
          </w:p>
        </w:tc>
        <w:tc>
          <w:tcPr>
            <w:tcW w:w="1530" w:type="dxa"/>
          </w:tcPr>
          <w:p w:rsidR="00D92BD1" w:rsidRPr="00C03D07" w:rsidRDefault="00AD2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8/2/1993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D2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Household/ Married</w:t>
            </w:r>
          </w:p>
        </w:tc>
        <w:tc>
          <w:tcPr>
            <w:tcW w:w="1530" w:type="dxa"/>
          </w:tcPr>
          <w:p w:rsidR="00D92BD1" w:rsidRPr="00C03D07" w:rsidRDefault="00AD2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2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AD2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months</w:t>
            </w:r>
          </w:p>
        </w:tc>
        <w:tc>
          <w:tcPr>
            <w:tcW w:w="1710" w:type="dxa"/>
          </w:tcPr>
          <w:p w:rsidR="00D92BD1" w:rsidRPr="00C03D07" w:rsidRDefault="00AD2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D92BD1" w:rsidRPr="00C03D07" w:rsidRDefault="00AD2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D2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1E3D81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AD23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Srihitha Cherukuri</w:t>
            </w:r>
          </w:p>
        </w:tc>
        <w:tc>
          <w:tcPr>
            <w:tcW w:w="2203" w:type="dxa"/>
          </w:tcPr>
          <w:p w:rsidR="006D1F7A" w:rsidRPr="00C03D07" w:rsidRDefault="00AD23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Kent State University, Kent, OH, USA</w:t>
            </w:r>
          </w:p>
        </w:tc>
        <w:tc>
          <w:tcPr>
            <w:tcW w:w="2203" w:type="dxa"/>
          </w:tcPr>
          <w:p w:rsidR="006D1F7A" w:rsidRDefault="00AD23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AD236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1670 Sassafras Ct, Apt 153, Kent, Ohio 44240</w:t>
            </w:r>
          </w:p>
          <w:p w:rsidR="00AD2367" w:rsidRPr="00C03D07" w:rsidRDefault="00AD23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Mobile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+1 234-525-7152</w:t>
            </w:r>
          </w:p>
        </w:tc>
        <w:tc>
          <w:tcPr>
            <w:tcW w:w="2859" w:type="dxa"/>
          </w:tcPr>
          <w:p w:rsidR="006D1F7A" w:rsidRPr="00C03D07" w:rsidRDefault="00AD23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SSN: </w:t>
            </w:r>
            <w:r w:rsidRPr="003A7C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700-22-0633</w:t>
            </w:r>
          </w:p>
        </w:tc>
        <w:tc>
          <w:tcPr>
            <w:tcW w:w="1548" w:type="dxa"/>
          </w:tcPr>
          <w:p w:rsidR="006D1F7A" w:rsidRDefault="0070488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$ 17,523.00</w:t>
            </w:r>
          </w:p>
          <w:p w:rsidR="001E3D81" w:rsidRPr="00C03D07" w:rsidRDefault="001E3D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As per </w:t>
            </w:r>
            <w:r w:rsidRPr="001E3D8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IRS 1098T Tax Notification for Tax Year 2017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AD23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Sri Sai Cherukuri</w:t>
            </w:r>
          </w:p>
        </w:tc>
        <w:tc>
          <w:tcPr>
            <w:tcW w:w="2203" w:type="dxa"/>
          </w:tcPr>
          <w:p w:rsidR="006D1F7A" w:rsidRPr="00C03D07" w:rsidRDefault="00AD23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Pr="00470B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mrita university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Bangalore, India</w:t>
            </w:r>
          </w:p>
        </w:tc>
        <w:tc>
          <w:tcPr>
            <w:tcW w:w="2203" w:type="dxa"/>
          </w:tcPr>
          <w:p w:rsidR="006D1F7A" w:rsidRDefault="00AD2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Pr="00470B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mrita university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Hostel,</w:t>
            </w:r>
          </w:p>
          <w:p w:rsidR="00AD2367" w:rsidRDefault="00AD2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Bangalore, Karnataka, India</w:t>
            </w:r>
          </w:p>
          <w:p w:rsidR="00AD2367" w:rsidRPr="00C03D07" w:rsidRDefault="00AD236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Mobile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+91 7338229901</w:t>
            </w:r>
          </w:p>
        </w:tc>
        <w:tc>
          <w:tcPr>
            <w:tcW w:w="2859" w:type="dxa"/>
          </w:tcPr>
          <w:p w:rsidR="006D1F7A" w:rsidRPr="00C03D07" w:rsidRDefault="001E3D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Paid to University  (Tuition Fee + Hostel )</w:t>
            </w:r>
          </w:p>
        </w:tc>
        <w:tc>
          <w:tcPr>
            <w:tcW w:w="1548" w:type="dxa"/>
          </w:tcPr>
          <w:p w:rsidR="006D1F7A" w:rsidRPr="00C03D07" w:rsidRDefault="001E3D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Rs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. 2,80,000.00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1E3D81" w:rsidRDefault="001E3D81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1E3D81" w:rsidRDefault="001E3D81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1E3D81" w:rsidRPr="00C03D07" w:rsidRDefault="001E3D81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BA566F" w:rsidRDefault="001E3D81" w:rsidP="00BA566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BA566F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BA566F" w:rsidRDefault="00BA566F" w:rsidP="00BA566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BA566F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111000025 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BA566F" w:rsidRDefault="00BA566F" w:rsidP="00BA566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BA566F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488054143564</w:t>
            </w:r>
            <w:r w:rsidRPr="00BA566F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BA566F" w:rsidRDefault="00BA566F" w:rsidP="00BA566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BA566F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BA566F" w:rsidRDefault="00BA566F" w:rsidP="00BA566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BA566F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Someswararao Cherukuri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440"/>
        <w:gridCol w:w="1260"/>
        <w:gridCol w:w="1530"/>
        <w:gridCol w:w="900"/>
        <w:gridCol w:w="1350"/>
        <w:gridCol w:w="135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BA566F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26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A566F" w:rsidRPr="00C03D07" w:rsidTr="00BA566F">
        <w:trPr>
          <w:trHeight w:val="622"/>
        </w:trPr>
        <w:tc>
          <w:tcPr>
            <w:tcW w:w="918" w:type="dxa"/>
          </w:tcPr>
          <w:p w:rsidR="00BA566F" w:rsidRPr="00C03D07" w:rsidRDefault="00BA566F" w:rsidP="00BA56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Huntsville, AL</w:t>
            </w:r>
          </w:p>
        </w:tc>
        <w:tc>
          <w:tcPr>
            <w:tcW w:w="126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53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BA566F" w:rsidRPr="00C03D07" w:rsidRDefault="00BA566F" w:rsidP="00BA56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Huntsville, AL</w:t>
            </w:r>
          </w:p>
        </w:tc>
        <w:tc>
          <w:tcPr>
            <w:tcW w:w="135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98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BA566F" w:rsidRPr="00C03D07" w:rsidTr="00BA566F">
        <w:trPr>
          <w:trHeight w:val="592"/>
        </w:trPr>
        <w:tc>
          <w:tcPr>
            <w:tcW w:w="918" w:type="dxa"/>
          </w:tcPr>
          <w:p w:rsidR="00BA566F" w:rsidRPr="00C03D07" w:rsidRDefault="00BA566F" w:rsidP="00BA56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44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Long Island/NY</w:t>
            </w:r>
            <w:r w:rsidR="00671DCD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Hyderabad, India</w:t>
            </w:r>
          </w:p>
        </w:tc>
        <w:tc>
          <w:tcPr>
            <w:tcW w:w="1260" w:type="dxa"/>
          </w:tcPr>
          <w:p w:rsidR="00BA566F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1/1/2016</w:t>
            </w:r>
          </w:p>
          <w:p w:rsidR="00671DCD" w:rsidRDefault="00671DCD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71DCD" w:rsidRPr="00C03D07" w:rsidRDefault="00671DCD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11/1/2016</w:t>
            </w:r>
          </w:p>
        </w:tc>
        <w:tc>
          <w:tcPr>
            <w:tcW w:w="1530" w:type="dxa"/>
          </w:tcPr>
          <w:p w:rsidR="00BA566F" w:rsidRDefault="00BA566F" w:rsidP="00671DC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671DCD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/31/2016</w:t>
            </w:r>
          </w:p>
          <w:p w:rsidR="00671DCD" w:rsidRDefault="00671DCD" w:rsidP="00671DC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71DCD" w:rsidRPr="00C03D07" w:rsidRDefault="00671DCD" w:rsidP="00671DC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12/30/2016</w:t>
            </w:r>
          </w:p>
        </w:tc>
        <w:tc>
          <w:tcPr>
            <w:tcW w:w="900" w:type="dxa"/>
          </w:tcPr>
          <w:p w:rsidR="00BA566F" w:rsidRPr="00C03D07" w:rsidRDefault="00BA566F" w:rsidP="00BA56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Hyderabad, India</w:t>
            </w:r>
          </w:p>
        </w:tc>
        <w:tc>
          <w:tcPr>
            <w:tcW w:w="135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1/1/2016</w:t>
            </w:r>
          </w:p>
        </w:tc>
        <w:tc>
          <w:tcPr>
            <w:tcW w:w="198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BA566F" w:rsidRPr="00C03D07" w:rsidTr="00BA566F">
        <w:trPr>
          <w:trHeight w:val="592"/>
        </w:trPr>
        <w:tc>
          <w:tcPr>
            <w:tcW w:w="918" w:type="dxa"/>
          </w:tcPr>
          <w:p w:rsidR="00BA566F" w:rsidRPr="00C03D07" w:rsidRDefault="00BA566F" w:rsidP="00BA56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A566F" w:rsidRPr="00C03D07" w:rsidRDefault="00BA566F" w:rsidP="00BA566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A566F" w:rsidRPr="00C03D07" w:rsidRDefault="00BA566F" w:rsidP="00BA56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566F" w:rsidRPr="00C03D07" w:rsidTr="00797DEB">
        <w:trPr>
          <w:trHeight w:val="299"/>
        </w:trPr>
        <w:tc>
          <w:tcPr>
            <w:tcW w:w="10728" w:type="dxa"/>
            <w:gridSpan w:val="8"/>
          </w:tcPr>
          <w:p w:rsidR="00BA566F" w:rsidRPr="00C03D07" w:rsidRDefault="00BA566F" w:rsidP="00BA566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A566F" w:rsidRDefault="00BA56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Srinivas</w:t>
            </w:r>
            <w:proofErr w:type="spellEnd"/>
          </w:p>
          <w:p w:rsidR="00685178" w:rsidRPr="00C03D07" w:rsidRDefault="00BA56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Gokatech Inc.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BA566F">
              <w:rPr>
                <w:rFonts w:ascii="Calibri" w:hAnsi="Calibri" w:cs="Calibri"/>
                <w:color w:val="000000"/>
                <w:sz w:val="24"/>
                <w:szCs w:val="24"/>
              </w:rPr>
              <w:t>6860 Dallas Pkwy #289, Plano, TX 75024</w:t>
            </w:r>
          </w:p>
        </w:tc>
        <w:tc>
          <w:tcPr>
            <w:tcW w:w="1546" w:type="dxa"/>
          </w:tcPr>
          <w:p w:rsidR="00685178" w:rsidRPr="00C03D07" w:rsidRDefault="00BA56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Vice President</w:t>
            </w:r>
          </w:p>
        </w:tc>
        <w:tc>
          <w:tcPr>
            <w:tcW w:w="1648" w:type="dxa"/>
          </w:tcPr>
          <w:p w:rsidR="00685178" w:rsidRPr="00C03D07" w:rsidRDefault="009E5B2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11/03/2014</w:t>
            </w:r>
          </w:p>
        </w:tc>
        <w:tc>
          <w:tcPr>
            <w:tcW w:w="1441" w:type="dxa"/>
          </w:tcPr>
          <w:p w:rsidR="00685178" w:rsidRPr="00C03D07" w:rsidRDefault="009E5B2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65A0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71DC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E5B2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 Pharmaceuticals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E5B2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Huntsville, AL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E5B2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E5B2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E5B2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r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ental or 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E5B2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E5B2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800 $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E5B28" w:rsidP="009E5B2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E5B2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E5B2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71DC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val="single"/>
              </w:rPr>
              <w:t>Hyd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to USA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71DC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813 $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671D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400$</w:t>
            </w:r>
          </w:p>
        </w:tc>
        <w:tc>
          <w:tcPr>
            <w:tcW w:w="1998" w:type="dxa"/>
          </w:tcPr>
          <w:p w:rsidR="00B95496" w:rsidRPr="00C03D07" w:rsidRDefault="00671D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71D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671DCD" w:rsidP="002915C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="002915CF"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="002915CF">
              <w:rPr>
                <w:rFonts w:ascii="Calibri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27" w:type="dxa"/>
          </w:tcPr>
          <w:p w:rsidR="00B95496" w:rsidRPr="00C03D07" w:rsidRDefault="002915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Order date 9/24/2017</w:t>
            </w:r>
          </w:p>
        </w:tc>
        <w:tc>
          <w:tcPr>
            <w:tcW w:w="3276" w:type="dxa"/>
          </w:tcPr>
          <w:p w:rsidR="00B95496" w:rsidRPr="00C03D07" w:rsidRDefault="00671DC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915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2915C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2915C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65A0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65A0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57" w:rsidRDefault="00306E57" w:rsidP="00E2132C">
      <w:r>
        <w:separator/>
      </w:r>
    </w:p>
  </w:endnote>
  <w:endnote w:type="continuationSeparator" w:id="0">
    <w:p w:rsidR="00306E57" w:rsidRDefault="00306E5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E2" w:rsidRDefault="003A7CE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A7CE2" w:rsidRDefault="003A7CE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A7CE2" w:rsidRPr="00A000E0" w:rsidRDefault="003A7CE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A7CE2" w:rsidRDefault="003A7CE2" w:rsidP="00B23708">
    <w:pPr>
      <w:ind w:right="288"/>
      <w:jc w:val="center"/>
      <w:rPr>
        <w:rFonts w:ascii="Cambria" w:hAnsi="Cambria"/>
      </w:rPr>
    </w:pPr>
  </w:p>
  <w:p w:rsidR="003A7CE2" w:rsidRDefault="003A7CE2" w:rsidP="00B23708">
    <w:pPr>
      <w:ind w:right="288"/>
      <w:jc w:val="center"/>
      <w:rPr>
        <w:rFonts w:ascii="Cambria" w:hAnsi="Cambria"/>
      </w:rPr>
    </w:pPr>
  </w:p>
  <w:p w:rsidR="003A7CE2" w:rsidRPr="002B2F01" w:rsidRDefault="003A7CE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A7CE2" w:rsidRDefault="003A7CE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50DC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57" w:rsidRDefault="00306E57" w:rsidP="00E2132C">
      <w:r>
        <w:separator/>
      </w:r>
    </w:p>
  </w:footnote>
  <w:footnote w:type="continuationSeparator" w:id="0">
    <w:p w:rsidR="00306E57" w:rsidRDefault="00306E5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E2" w:rsidRDefault="003A7CE2">
    <w:pPr>
      <w:pStyle w:val="Header"/>
    </w:pPr>
  </w:p>
  <w:p w:rsidR="003A7CE2" w:rsidRDefault="003A7CE2">
    <w:pPr>
      <w:pStyle w:val="Header"/>
    </w:pPr>
  </w:p>
  <w:p w:rsidR="003A7CE2" w:rsidRDefault="003A7CE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.15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0DCF"/>
    <w:rsid w:val="00151422"/>
    <w:rsid w:val="001567B0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3D81"/>
    <w:rsid w:val="001E5897"/>
    <w:rsid w:val="001F13C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5C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6E57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7CE2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0BC0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DCD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884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5A0F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5B28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2367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566F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1EC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70BE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BA5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8F88-2D1C-433C-B939-3C1CE535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550</TotalTime>
  <Pages>10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Somesh</cp:lastModifiedBy>
  <cp:revision>18</cp:revision>
  <cp:lastPrinted>2017-11-30T17:51:00Z</cp:lastPrinted>
  <dcterms:created xsi:type="dcterms:W3CDTF">2017-01-28T20:34:00Z</dcterms:created>
  <dcterms:modified xsi:type="dcterms:W3CDTF">2018-04-09T22:01:00Z</dcterms:modified>
</cp:coreProperties>
</file>