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929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Bhanu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Teja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929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Kandimalla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929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350-93-5009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929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05/27/1994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B929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9291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Validation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B929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28501 Franklin Road,</w:t>
            </w:r>
          </w:p>
          <w:p w:rsidR="00B9291D" w:rsidRDefault="00B929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Apt#234,Southfiled,</w:t>
            </w:r>
          </w:p>
          <w:p w:rsidR="00B9291D" w:rsidRPr="00C03D07" w:rsidRDefault="00B929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,48034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.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929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816-905-7616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929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Teja04411@gmail.com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B929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July31st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,2015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9291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B9291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9291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929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9291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9291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Yes.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B9291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B9291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081000032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B9291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355004441941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B9291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0033E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Bhanu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Teja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Kandimalla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7014C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440" w:type="dxa"/>
          </w:tcPr>
          <w:p w:rsidR="00C82D37" w:rsidRPr="00C03D07" w:rsidRDefault="007014C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11/1/2017</w:t>
            </w:r>
          </w:p>
        </w:tc>
        <w:tc>
          <w:tcPr>
            <w:tcW w:w="1710" w:type="dxa"/>
          </w:tcPr>
          <w:p w:rsidR="00C82D37" w:rsidRPr="00C03D07" w:rsidRDefault="007014C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7014C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Missouri</w:t>
            </w:r>
          </w:p>
        </w:tc>
        <w:tc>
          <w:tcPr>
            <w:tcW w:w="1440" w:type="dxa"/>
          </w:tcPr>
          <w:p w:rsidR="00C82D37" w:rsidRPr="00C03D07" w:rsidRDefault="007014C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1/1/2016</w:t>
            </w:r>
          </w:p>
        </w:tc>
        <w:tc>
          <w:tcPr>
            <w:tcW w:w="1710" w:type="dxa"/>
          </w:tcPr>
          <w:p w:rsidR="00C82D37" w:rsidRPr="00C03D07" w:rsidRDefault="007014C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10/30/2017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0033E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Missouri</w:t>
            </w:r>
          </w:p>
        </w:tc>
        <w:tc>
          <w:tcPr>
            <w:tcW w:w="1440" w:type="dxa"/>
          </w:tcPr>
          <w:p w:rsidR="00C82D37" w:rsidRPr="00C03D07" w:rsidRDefault="007014C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08/31/2015</w:t>
            </w:r>
          </w:p>
        </w:tc>
        <w:tc>
          <w:tcPr>
            <w:tcW w:w="1710" w:type="dxa"/>
          </w:tcPr>
          <w:p w:rsidR="00C82D37" w:rsidRPr="00C03D07" w:rsidRDefault="007014C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4F2E7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LG Electronics</w:t>
            </w:r>
          </w:p>
        </w:tc>
        <w:tc>
          <w:tcPr>
            <w:tcW w:w="1546" w:type="dxa"/>
          </w:tcPr>
          <w:p w:rsidR="00685178" w:rsidRPr="00C03D07" w:rsidRDefault="004F2E7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Validation Engineer</w:t>
            </w:r>
          </w:p>
        </w:tc>
        <w:tc>
          <w:tcPr>
            <w:tcW w:w="1648" w:type="dxa"/>
          </w:tcPr>
          <w:p w:rsidR="00685178" w:rsidRPr="00C03D07" w:rsidRDefault="004F2E7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11/13/20017</w:t>
            </w:r>
          </w:p>
        </w:tc>
        <w:tc>
          <w:tcPr>
            <w:tcW w:w="1441" w:type="dxa"/>
          </w:tcPr>
          <w:p w:rsidR="00685178" w:rsidRPr="00C03D07" w:rsidRDefault="004F2E7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4F2E7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4F2E7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4F2E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LG Electronics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4F2E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Troy,MI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4F2E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11/13/2017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4F2E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Full-Time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4F2E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4F2E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15000$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4F2E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4F2E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mles</w:t>
            </w:r>
            <w:proofErr w:type="spellEnd"/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4F2E7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500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F2E7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5000$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4F2E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1500$</w:t>
            </w:r>
          </w:p>
        </w:tc>
        <w:tc>
          <w:tcPr>
            <w:tcW w:w="2427" w:type="dxa"/>
          </w:tcPr>
          <w:p w:rsidR="00B95496" w:rsidRPr="00C03D07" w:rsidRDefault="004F2E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3276" w:type="dxa"/>
          </w:tcPr>
          <w:p w:rsidR="00B95496" w:rsidRPr="00C03D07" w:rsidRDefault="004F2E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4F2E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1000$</w:t>
            </w:r>
          </w:p>
        </w:tc>
        <w:tc>
          <w:tcPr>
            <w:tcW w:w="2427" w:type="dxa"/>
          </w:tcPr>
          <w:p w:rsidR="00B95496" w:rsidRPr="00C03D07" w:rsidRDefault="004F2E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3276" w:type="dxa"/>
          </w:tcPr>
          <w:p w:rsidR="00B95496" w:rsidRPr="00C03D07" w:rsidRDefault="004F2E7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4F2E7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4F2E7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1633D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1633D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100$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1633D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</w:rPr>
              <w:t>300$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1633D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200$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033E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033E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C11" w:rsidRDefault="00600C11" w:rsidP="00E2132C">
      <w:r>
        <w:separator/>
      </w:r>
    </w:p>
  </w:endnote>
  <w:endnote w:type="continuationSeparator" w:id="0">
    <w:p w:rsidR="00600C11" w:rsidRDefault="00600C11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3E1" w:rsidRDefault="000033E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033E1" w:rsidRDefault="000033E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033E1" w:rsidRPr="00A000E0" w:rsidRDefault="000033E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033E1" w:rsidRDefault="000033E1" w:rsidP="00B23708">
    <w:pPr>
      <w:ind w:right="288"/>
      <w:jc w:val="center"/>
      <w:rPr>
        <w:rFonts w:ascii="Cambria" w:hAnsi="Cambria"/>
      </w:rPr>
    </w:pPr>
  </w:p>
  <w:p w:rsidR="000033E1" w:rsidRDefault="000033E1" w:rsidP="00B23708">
    <w:pPr>
      <w:ind w:right="288"/>
      <w:jc w:val="center"/>
      <w:rPr>
        <w:rFonts w:ascii="Cambria" w:hAnsi="Cambria"/>
      </w:rPr>
    </w:pPr>
  </w:p>
  <w:p w:rsidR="000033E1" w:rsidRPr="002B2F01" w:rsidRDefault="000033E1" w:rsidP="00B23708">
    <w:pPr>
      <w:ind w:right="288"/>
      <w:jc w:val="center"/>
      <w:rPr>
        <w:sz w:val="22"/>
      </w:rPr>
    </w:pPr>
    <w:r w:rsidRPr="00135F6E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0033E1" w:rsidRDefault="000033E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633D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C11" w:rsidRDefault="00600C11" w:rsidP="00E2132C">
      <w:r>
        <w:separator/>
      </w:r>
    </w:p>
  </w:footnote>
  <w:footnote w:type="continuationSeparator" w:id="0">
    <w:p w:rsidR="00600C11" w:rsidRDefault="00600C11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3E1" w:rsidRDefault="000033E1">
    <w:pPr>
      <w:pStyle w:val="Header"/>
    </w:pPr>
  </w:p>
  <w:p w:rsidR="000033E1" w:rsidRDefault="000033E1">
    <w:pPr>
      <w:pStyle w:val="Header"/>
    </w:pPr>
  </w:p>
  <w:p w:rsidR="000033E1" w:rsidRDefault="000033E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33E1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5F6E"/>
    <w:rsid w:val="00136801"/>
    <w:rsid w:val="00151422"/>
    <w:rsid w:val="0016007D"/>
    <w:rsid w:val="0016228B"/>
    <w:rsid w:val="001633D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7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0C11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14CF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291D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A1CB-2F14-406B-B4C6-9623C24A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256</TotalTime>
  <Pages>10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Bhanu Teja Kandimalla</cp:lastModifiedBy>
  <cp:revision>17</cp:revision>
  <cp:lastPrinted>2017-11-30T17:51:00Z</cp:lastPrinted>
  <dcterms:created xsi:type="dcterms:W3CDTF">2017-01-28T20:34:00Z</dcterms:created>
  <dcterms:modified xsi:type="dcterms:W3CDTF">2018-02-06T22:33:00Z</dcterms:modified>
</cp:coreProperties>
</file>