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063"/>
        <w:gridCol w:w="2688"/>
        <w:gridCol w:w="2688"/>
        <w:gridCol w:w="1372"/>
        <w:gridCol w:w="1069"/>
        <w:gridCol w:w="1136"/>
      </w:tblGrid>
      <w:tr w:rsidR="007B4551" w:rsidRPr="00C03D07" w:rsidTr="00F5058F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1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26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F5058F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F5058F" w:rsidRDefault="00A06B38" w:rsidP="00A06B38">
            <w:pPr>
              <w:ind w:right="-56"/>
              <w:rPr>
                <w:rFonts w:ascii="Bookman Old Style" w:hAnsi="Bookman Old Style"/>
                <w:sz w:val="18"/>
              </w:rPr>
            </w:pPr>
            <w:r w:rsidRPr="00F5058F">
              <w:rPr>
                <w:rFonts w:ascii="Bookman Old Style" w:hAnsi="Bookman Old Style"/>
                <w:sz w:val="18"/>
              </w:rPr>
              <w:t xml:space="preserve">Virender </w:t>
            </w:r>
          </w:p>
        </w:tc>
        <w:tc>
          <w:tcPr>
            <w:tcW w:w="1710" w:type="dxa"/>
          </w:tcPr>
          <w:p w:rsidR="00ED0124" w:rsidRPr="00F5058F" w:rsidRDefault="00F5058F" w:rsidP="003E2E35">
            <w:pPr>
              <w:ind w:right="-56"/>
              <w:rPr>
                <w:rFonts w:ascii="Bookman Old Style" w:hAnsi="Bookman Old Style"/>
                <w:sz w:val="18"/>
              </w:rPr>
            </w:pPr>
            <w:r w:rsidRPr="00F5058F">
              <w:rPr>
                <w:rFonts w:ascii="Bookman Old Style" w:hAnsi="Bookman Old Style"/>
                <w:sz w:val="18"/>
              </w:rPr>
              <w:t>Kanupriya</w:t>
            </w:r>
          </w:p>
        </w:tc>
        <w:tc>
          <w:tcPr>
            <w:tcW w:w="1710" w:type="dxa"/>
          </w:tcPr>
          <w:p w:rsidR="00ED0124" w:rsidRPr="00F5058F" w:rsidRDefault="00F5058F" w:rsidP="003E2E35">
            <w:pPr>
              <w:ind w:right="-56"/>
              <w:rPr>
                <w:rFonts w:ascii="Bookman Old Style" w:hAnsi="Bookman Old Style"/>
                <w:sz w:val="18"/>
              </w:rPr>
            </w:pPr>
            <w:r w:rsidRPr="00F5058F">
              <w:rPr>
                <w:rFonts w:ascii="Bookman Old Style" w:hAnsi="Bookman Old Style"/>
                <w:sz w:val="18"/>
              </w:rPr>
              <w:t>Shivaay</w:t>
            </w:r>
          </w:p>
        </w:tc>
        <w:tc>
          <w:tcPr>
            <w:tcW w:w="1260" w:type="dxa"/>
          </w:tcPr>
          <w:p w:rsidR="00ED0124" w:rsidRPr="00F5058F" w:rsidRDefault="00ED0124" w:rsidP="003E2E35">
            <w:pPr>
              <w:ind w:right="-56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F5058F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F5058F" w:rsidRDefault="00ED0124" w:rsidP="003E2E35">
            <w:pPr>
              <w:ind w:right="-56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10" w:type="dxa"/>
          </w:tcPr>
          <w:p w:rsidR="00ED0124" w:rsidRPr="00F5058F" w:rsidRDefault="00ED0124" w:rsidP="003E2E35">
            <w:pPr>
              <w:ind w:right="-56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10" w:type="dxa"/>
          </w:tcPr>
          <w:p w:rsidR="00ED0124" w:rsidRPr="00F5058F" w:rsidRDefault="00ED0124" w:rsidP="003E2E35">
            <w:pPr>
              <w:ind w:right="-56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60" w:type="dxa"/>
          </w:tcPr>
          <w:p w:rsidR="00ED0124" w:rsidRPr="00F5058F" w:rsidRDefault="00ED0124" w:rsidP="003E2E35">
            <w:pPr>
              <w:ind w:right="-56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F5058F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F5058F" w:rsidRDefault="00A06B38" w:rsidP="003E2E35">
            <w:pPr>
              <w:ind w:right="-56"/>
              <w:rPr>
                <w:rFonts w:ascii="Bookman Old Style" w:hAnsi="Bookman Old Style"/>
                <w:sz w:val="18"/>
              </w:rPr>
            </w:pPr>
            <w:r w:rsidRPr="00F5058F">
              <w:rPr>
                <w:rFonts w:ascii="Bookman Old Style" w:hAnsi="Bookman Old Style"/>
                <w:sz w:val="18"/>
              </w:rPr>
              <w:t>Kumar</w:t>
            </w:r>
          </w:p>
        </w:tc>
        <w:tc>
          <w:tcPr>
            <w:tcW w:w="1710" w:type="dxa"/>
          </w:tcPr>
          <w:p w:rsidR="00ED0124" w:rsidRPr="00F5058F" w:rsidRDefault="00F5058F" w:rsidP="003E2E35">
            <w:pPr>
              <w:ind w:right="-56"/>
              <w:rPr>
                <w:rFonts w:ascii="Bookman Old Style" w:hAnsi="Bookman Old Style"/>
                <w:sz w:val="18"/>
              </w:rPr>
            </w:pPr>
            <w:r w:rsidRPr="00F5058F">
              <w:rPr>
                <w:rFonts w:ascii="Bookman Old Style" w:hAnsi="Bookman Old Style"/>
                <w:sz w:val="18"/>
              </w:rPr>
              <w:t>Sharma</w:t>
            </w:r>
          </w:p>
        </w:tc>
        <w:tc>
          <w:tcPr>
            <w:tcW w:w="1710" w:type="dxa"/>
          </w:tcPr>
          <w:p w:rsidR="00ED0124" w:rsidRPr="00F5058F" w:rsidRDefault="00F5058F" w:rsidP="003E2E35">
            <w:pPr>
              <w:ind w:right="-56"/>
              <w:rPr>
                <w:rFonts w:ascii="Bookman Old Style" w:hAnsi="Bookman Old Style"/>
                <w:sz w:val="18"/>
              </w:rPr>
            </w:pPr>
            <w:r w:rsidRPr="00F5058F">
              <w:rPr>
                <w:rFonts w:ascii="Bookman Old Style" w:hAnsi="Bookman Old Style"/>
                <w:sz w:val="18"/>
              </w:rPr>
              <w:t>Sharma</w:t>
            </w:r>
          </w:p>
        </w:tc>
        <w:tc>
          <w:tcPr>
            <w:tcW w:w="1260" w:type="dxa"/>
          </w:tcPr>
          <w:p w:rsidR="00ED0124" w:rsidRPr="00F5058F" w:rsidRDefault="00ED0124" w:rsidP="003E2E35">
            <w:pPr>
              <w:ind w:right="-56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F5058F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F5058F" w:rsidRDefault="00F5058F" w:rsidP="003E2E35">
            <w:pPr>
              <w:ind w:right="-56"/>
              <w:rPr>
                <w:rFonts w:ascii="Bookman Old Style" w:hAnsi="Bookman Old Style"/>
                <w:sz w:val="18"/>
              </w:rPr>
            </w:pPr>
            <w:r w:rsidRPr="00D52719">
              <w:rPr>
                <w:rFonts w:ascii="Bookman Old Style" w:hAnsi="Bookman Old Style"/>
                <w:sz w:val="18"/>
              </w:rPr>
              <w:t>399-812-533</w:t>
            </w:r>
          </w:p>
        </w:tc>
        <w:tc>
          <w:tcPr>
            <w:tcW w:w="1710" w:type="dxa"/>
          </w:tcPr>
          <w:p w:rsidR="00ED0124" w:rsidRPr="00F5058F" w:rsidRDefault="00F5058F" w:rsidP="003E2E35">
            <w:pPr>
              <w:ind w:right="-56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955-96-2617</w:t>
            </w:r>
          </w:p>
        </w:tc>
        <w:tc>
          <w:tcPr>
            <w:tcW w:w="1710" w:type="dxa"/>
          </w:tcPr>
          <w:p w:rsidR="00ED0124" w:rsidRPr="00F5058F" w:rsidRDefault="00124E7C" w:rsidP="003E2E35">
            <w:pPr>
              <w:ind w:right="-56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787-12-0073</w:t>
            </w:r>
          </w:p>
        </w:tc>
        <w:tc>
          <w:tcPr>
            <w:tcW w:w="1260" w:type="dxa"/>
          </w:tcPr>
          <w:p w:rsidR="00ED0124" w:rsidRPr="00F5058F" w:rsidRDefault="00ED0124" w:rsidP="003E2E35">
            <w:pPr>
              <w:ind w:right="-56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F5058F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F5058F" w:rsidRDefault="00F5058F" w:rsidP="003E2E35">
            <w:pPr>
              <w:ind w:right="-56"/>
              <w:rPr>
                <w:rFonts w:ascii="Bookman Old Style" w:hAnsi="Bookman Old Style"/>
                <w:sz w:val="18"/>
              </w:rPr>
            </w:pPr>
            <w:r w:rsidRPr="00B7611E">
              <w:rPr>
                <w:rFonts w:ascii="Bookman Old Style" w:hAnsi="Bookman Old Style"/>
                <w:sz w:val="18"/>
              </w:rPr>
              <w:t>12/31/1987</w:t>
            </w:r>
          </w:p>
        </w:tc>
        <w:tc>
          <w:tcPr>
            <w:tcW w:w="1710" w:type="dxa"/>
          </w:tcPr>
          <w:p w:rsidR="00ED0124" w:rsidRPr="00F5058F" w:rsidRDefault="00F5058F" w:rsidP="003E2E35">
            <w:pPr>
              <w:ind w:right="-56"/>
              <w:rPr>
                <w:rFonts w:ascii="Bookman Old Style" w:hAnsi="Bookman Old Style"/>
                <w:sz w:val="18"/>
              </w:rPr>
            </w:pPr>
            <w:r w:rsidRPr="00B7611E">
              <w:rPr>
                <w:rFonts w:ascii="Bookman Old Style" w:hAnsi="Bookman Old Style"/>
                <w:sz w:val="18"/>
              </w:rPr>
              <w:t>11/23/1991</w:t>
            </w:r>
          </w:p>
        </w:tc>
        <w:tc>
          <w:tcPr>
            <w:tcW w:w="1710" w:type="dxa"/>
          </w:tcPr>
          <w:p w:rsidR="00ED0124" w:rsidRPr="00F5058F" w:rsidRDefault="00F5058F" w:rsidP="003E2E35">
            <w:pPr>
              <w:ind w:right="-56"/>
              <w:rPr>
                <w:rFonts w:ascii="Bookman Old Style" w:hAnsi="Bookman Old Style"/>
                <w:sz w:val="18"/>
              </w:rPr>
            </w:pPr>
            <w:r w:rsidRPr="00F5058F">
              <w:rPr>
                <w:rFonts w:ascii="Bookman Old Style" w:hAnsi="Bookman Old Style"/>
                <w:sz w:val="18"/>
              </w:rPr>
              <w:t>08/28/2018</w:t>
            </w:r>
          </w:p>
        </w:tc>
        <w:tc>
          <w:tcPr>
            <w:tcW w:w="1260" w:type="dxa"/>
          </w:tcPr>
          <w:p w:rsidR="00ED0124" w:rsidRPr="00F5058F" w:rsidRDefault="00ED0124" w:rsidP="003E2E35">
            <w:pPr>
              <w:ind w:right="-56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F5058F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F5058F" w:rsidRDefault="008A2139" w:rsidP="003E2E35">
            <w:pPr>
              <w:ind w:right="-56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10" w:type="dxa"/>
          </w:tcPr>
          <w:p w:rsidR="008A2139" w:rsidRPr="00F5058F" w:rsidRDefault="00F5058F" w:rsidP="003E2E35">
            <w:pPr>
              <w:ind w:right="-56"/>
              <w:rPr>
                <w:rFonts w:ascii="Bookman Old Style" w:hAnsi="Bookman Old Style"/>
                <w:sz w:val="18"/>
              </w:rPr>
            </w:pPr>
            <w:r w:rsidRPr="00F5058F">
              <w:rPr>
                <w:rFonts w:ascii="Bookman Old Style" w:hAnsi="Bookman Old Style"/>
                <w:sz w:val="18"/>
              </w:rPr>
              <w:t>Spouse</w:t>
            </w:r>
          </w:p>
        </w:tc>
        <w:tc>
          <w:tcPr>
            <w:tcW w:w="1710" w:type="dxa"/>
          </w:tcPr>
          <w:p w:rsidR="008A2139" w:rsidRPr="00F5058F" w:rsidRDefault="00F5058F" w:rsidP="003E2E35">
            <w:pPr>
              <w:ind w:right="-56"/>
              <w:rPr>
                <w:rFonts w:ascii="Bookman Old Style" w:hAnsi="Bookman Old Style"/>
                <w:sz w:val="18"/>
              </w:rPr>
            </w:pPr>
            <w:r w:rsidRPr="00F5058F">
              <w:rPr>
                <w:rFonts w:ascii="Bookman Old Style" w:hAnsi="Bookman Old Style"/>
                <w:sz w:val="18"/>
              </w:rPr>
              <w:t>Son</w:t>
            </w:r>
          </w:p>
        </w:tc>
        <w:tc>
          <w:tcPr>
            <w:tcW w:w="1260" w:type="dxa"/>
          </w:tcPr>
          <w:p w:rsidR="008A2139" w:rsidRPr="00F5058F" w:rsidRDefault="008A2139" w:rsidP="003E2E35">
            <w:pPr>
              <w:ind w:right="-56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F5058F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F5058F" w:rsidRDefault="00F5058F" w:rsidP="00203F9F">
            <w:pPr>
              <w:ind w:right="-56"/>
              <w:rPr>
                <w:rFonts w:ascii="Bookman Old Style" w:hAnsi="Bookman Old Style"/>
                <w:sz w:val="18"/>
              </w:rPr>
            </w:pPr>
            <w:r w:rsidRPr="00B7611E">
              <w:rPr>
                <w:rFonts w:ascii="Bookman Old Style" w:hAnsi="Bookman Old Style"/>
                <w:sz w:val="18"/>
              </w:rPr>
              <w:t>Computer Eng/Architect</w:t>
            </w:r>
          </w:p>
        </w:tc>
        <w:tc>
          <w:tcPr>
            <w:tcW w:w="1710" w:type="dxa"/>
          </w:tcPr>
          <w:p w:rsidR="007B4551" w:rsidRPr="00F5058F" w:rsidRDefault="00F5058F" w:rsidP="00203F9F">
            <w:pPr>
              <w:ind w:right="-56"/>
              <w:rPr>
                <w:rFonts w:ascii="Bookman Old Style" w:hAnsi="Bookman Old Style"/>
                <w:sz w:val="18"/>
              </w:rPr>
            </w:pPr>
            <w:r w:rsidRPr="00F5058F">
              <w:rPr>
                <w:rFonts w:ascii="Bookman Old Style" w:hAnsi="Bookman Old Style"/>
                <w:sz w:val="18"/>
              </w:rPr>
              <w:t>NA</w:t>
            </w:r>
          </w:p>
        </w:tc>
        <w:tc>
          <w:tcPr>
            <w:tcW w:w="1710" w:type="dxa"/>
          </w:tcPr>
          <w:p w:rsidR="007B4551" w:rsidRPr="00F5058F" w:rsidRDefault="00F5058F" w:rsidP="00203F9F">
            <w:pPr>
              <w:ind w:right="-56"/>
              <w:rPr>
                <w:rFonts w:ascii="Bookman Old Style" w:hAnsi="Bookman Old Style"/>
                <w:sz w:val="18"/>
              </w:rPr>
            </w:pPr>
            <w:r w:rsidRPr="00F5058F">
              <w:rPr>
                <w:rFonts w:ascii="Bookman Old Style" w:hAnsi="Bookman Old Style"/>
                <w:sz w:val="18"/>
              </w:rPr>
              <w:t>NA</w:t>
            </w:r>
          </w:p>
        </w:tc>
        <w:tc>
          <w:tcPr>
            <w:tcW w:w="1260" w:type="dxa"/>
          </w:tcPr>
          <w:p w:rsidR="007B4551" w:rsidRPr="00F5058F" w:rsidRDefault="007B4551" w:rsidP="00203F9F">
            <w:pPr>
              <w:ind w:right="-56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058F" w:rsidRPr="00C03D07" w:rsidTr="00F5058F">
        <w:tc>
          <w:tcPr>
            <w:tcW w:w="2808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F5058F" w:rsidRDefault="00F5058F" w:rsidP="00F5058F">
            <w:pPr>
              <w:rPr>
                <w:rFonts w:ascii="Bookman Old Style" w:hAnsi="Bookman Old Style"/>
                <w:sz w:val="18"/>
              </w:rPr>
            </w:pPr>
            <w:r w:rsidRPr="001E3C52">
              <w:rPr>
                <w:rFonts w:ascii="Bookman Old Style" w:hAnsi="Bookman Old Style"/>
                <w:sz w:val="18"/>
              </w:rPr>
              <w:t> 11350 E Sahuaro Dr, #</w:t>
            </w:r>
            <w:r>
              <w:rPr>
                <w:rFonts w:ascii="Bookman Old Style" w:hAnsi="Bookman Old Style"/>
                <w:sz w:val="18"/>
              </w:rPr>
              <w:t>115</w:t>
            </w:r>
          </w:p>
          <w:p w:rsidR="00F5058F" w:rsidRPr="001E3C52" w:rsidRDefault="00F5058F" w:rsidP="00F5058F">
            <w:pPr>
              <w:rPr>
                <w:rFonts w:ascii="Bookman Old Style" w:hAnsi="Bookman Old Style"/>
                <w:sz w:val="18"/>
              </w:rPr>
            </w:pPr>
            <w:r w:rsidRPr="001E3C52">
              <w:rPr>
                <w:rFonts w:ascii="Bookman Old Style" w:hAnsi="Bookman Old Style"/>
                <w:sz w:val="18"/>
              </w:rPr>
              <w:t>Scottsdale</w:t>
            </w:r>
          </w:p>
        </w:tc>
        <w:tc>
          <w:tcPr>
            <w:tcW w:w="1710" w:type="dxa"/>
          </w:tcPr>
          <w:p w:rsidR="00F5058F" w:rsidRDefault="00F5058F" w:rsidP="00F5058F">
            <w:pPr>
              <w:rPr>
                <w:rFonts w:ascii="Bookman Old Style" w:hAnsi="Bookman Old Style"/>
                <w:sz w:val="18"/>
              </w:rPr>
            </w:pPr>
            <w:r w:rsidRPr="001E3C52">
              <w:rPr>
                <w:rFonts w:ascii="Bookman Old Style" w:hAnsi="Bookman Old Style"/>
                <w:sz w:val="18"/>
              </w:rPr>
              <w:t xml:space="preserve">11350 E Sahuaro Dr, </w:t>
            </w:r>
            <w:r>
              <w:rPr>
                <w:rFonts w:ascii="Bookman Old Style" w:hAnsi="Bookman Old Style"/>
                <w:sz w:val="18"/>
              </w:rPr>
              <w:t>115</w:t>
            </w:r>
          </w:p>
          <w:p w:rsidR="00F5058F" w:rsidRPr="001E3C52" w:rsidRDefault="00F5058F" w:rsidP="00F5058F">
            <w:pPr>
              <w:rPr>
                <w:rFonts w:ascii="Bookman Old Style" w:hAnsi="Bookman Old Style"/>
                <w:sz w:val="18"/>
              </w:rPr>
            </w:pPr>
            <w:r w:rsidRPr="001E3C52">
              <w:rPr>
                <w:rFonts w:ascii="Bookman Old Style" w:hAnsi="Bookman Old Style"/>
                <w:sz w:val="18"/>
              </w:rPr>
              <w:t>Scottsdale</w:t>
            </w:r>
          </w:p>
        </w:tc>
        <w:tc>
          <w:tcPr>
            <w:tcW w:w="1710" w:type="dxa"/>
          </w:tcPr>
          <w:p w:rsidR="00F5058F" w:rsidRDefault="00F5058F" w:rsidP="00F5058F">
            <w:pPr>
              <w:rPr>
                <w:rFonts w:ascii="Bookman Old Style" w:hAnsi="Bookman Old Style"/>
                <w:sz w:val="18"/>
              </w:rPr>
            </w:pPr>
            <w:r w:rsidRPr="001E3C52">
              <w:rPr>
                <w:rFonts w:ascii="Bookman Old Style" w:hAnsi="Bookman Old Style"/>
                <w:sz w:val="18"/>
              </w:rPr>
              <w:t xml:space="preserve">11350 E Sahuaro Dr, </w:t>
            </w:r>
            <w:r>
              <w:rPr>
                <w:rFonts w:ascii="Bookman Old Style" w:hAnsi="Bookman Old Style"/>
                <w:sz w:val="18"/>
              </w:rPr>
              <w:t>115</w:t>
            </w:r>
          </w:p>
          <w:p w:rsidR="00F5058F" w:rsidRPr="00F5058F" w:rsidRDefault="00F5058F" w:rsidP="00F5058F">
            <w:pPr>
              <w:ind w:right="-56"/>
              <w:rPr>
                <w:rFonts w:ascii="Bookman Old Style" w:hAnsi="Bookman Old Style"/>
                <w:sz w:val="18"/>
              </w:rPr>
            </w:pPr>
            <w:r w:rsidRPr="001E3C52">
              <w:rPr>
                <w:rFonts w:ascii="Bookman Old Style" w:hAnsi="Bookman Old Style"/>
                <w:sz w:val="18"/>
              </w:rPr>
              <w:t>Scottsdale</w:t>
            </w:r>
          </w:p>
        </w:tc>
        <w:tc>
          <w:tcPr>
            <w:tcW w:w="1260" w:type="dxa"/>
          </w:tcPr>
          <w:p w:rsidR="00F5058F" w:rsidRPr="00F5058F" w:rsidRDefault="00F5058F" w:rsidP="003E2E35">
            <w:pPr>
              <w:ind w:right="-56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48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058F" w:rsidRPr="00C03D07" w:rsidTr="00F5058F">
        <w:tc>
          <w:tcPr>
            <w:tcW w:w="2808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F5058F" w:rsidRPr="001E3C52" w:rsidRDefault="00F5058F" w:rsidP="00F5058F">
            <w:pPr>
              <w:rPr>
                <w:rFonts w:ascii="Bookman Old Style" w:hAnsi="Bookman Old Style"/>
                <w:sz w:val="18"/>
              </w:rPr>
            </w:pPr>
            <w:r w:rsidRPr="001E3C52">
              <w:rPr>
                <w:rFonts w:ascii="Bookman Old Style" w:hAnsi="Bookman Old Style"/>
                <w:sz w:val="18"/>
              </w:rPr>
              <w:t>401-400-9812</w:t>
            </w:r>
          </w:p>
        </w:tc>
        <w:tc>
          <w:tcPr>
            <w:tcW w:w="1710" w:type="dxa"/>
          </w:tcPr>
          <w:p w:rsidR="00F5058F" w:rsidRPr="001E3C52" w:rsidRDefault="00F5058F" w:rsidP="00F5058F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10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058F" w:rsidRPr="00C03D07" w:rsidTr="00F5058F">
        <w:tc>
          <w:tcPr>
            <w:tcW w:w="2808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Alternative Number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(Home)</w:t>
            </w:r>
          </w:p>
        </w:tc>
        <w:tc>
          <w:tcPr>
            <w:tcW w:w="1980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058F" w:rsidRPr="00C03D07" w:rsidTr="00F5058F">
        <w:tc>
          <w:tcPr>
            <w:tcW w:w="2808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Work Number (with Extension)</w:t>
            </w:r>
          </w:p>
        </w:tc>
        <w:tc>
          <w:tcPr>
            <w:tcW w:w="1980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058F" w:rsidRPr="00C03D07" w:rsidTr="00F5058F">
        <w:tc>
          <w:tcPr>
            <w:tcW w:w="2808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E3C52">
              <w:rPr>
                <w:rFonts w:ascii="Bookman Old Style" w:hAnsi="Bookman Old Style"/>
                <w:sz w:val="18"/>
              </w:rPr>
              <w:t>Virender_mca11@yahoo.com</w:t>
            </w:r>
          </w:p>
        </w:tc>
        <w:tc>
          <w:tcPr>
            <w:tcW w:w="1710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E3C52">
              <w:rPr>
                <w:rFonts w:ascii="Bookman Old Style" w:hAnsi="Bookman Old Style"/>
                <w:sz w:val="18"/>
              </w:rPr>
              <w:t>Virender_mca11@yahoo.com</w:t>
            </w:r>
          </w:p>
        </w:tc>
        <w:tc>
          <w:tcPr>
            <w:tcW w:w="1710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058F" w:rsidRPr="00C03D07" w:rsidTr="00F5058F">
        <w:tc>
          <w:tcPr>
            <w:tcW w:w="2808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F5058F" w:rsidRPr="00987DFB" w:rsidRDefault="00F5058F" w:rsidP="003E2E35">
            <w:pPr>
              <w:ind w:right="-56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03/14/2015</w:t>
            </w:r>
          </w:p>
        </w:tc>
        <w:tc>
          <w:tcPr>
            <w:tcW w:w="1710" w:type="dxa"/>
          </w:tcPr>
          <w:p w:rsidR="00F5058F" w:rsidRPr="00987DFB" w:rsidRDefault="00F5058F" w:rsidP="003E2E35">
            <w:pPr>
              <w:ind w:right="-56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12/14/2016</w:t>
            </w:r>
          </w:p>
        </w:tc>
        <w:tc>
          <w:tcPr>
            <w:tcW w:w="1710" w:type="dxa"/>
          </w:tcPr>
          <w:p w:rsidR="00F5058F" w:rsidRPr="00987DFB" w:rsidRDefault="00F5058F" w:rsidP="003E2E35">
            <w:pPr>
              <w:ind w:right="-56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60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058F" w:rsidRPr="00C03D07" w:rsidTr="00F5058F">
        <w:tc>
          <w:tcPr>
            <w:tcW w:w="2808" w:type="dxa"/>
          </w:tcPr>
          <w:p w:rsidR="00F5058F" w:rsidRPr="00C03D07" w:rsidRDefault="00F5058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F5058F" w:rsidRPr="00987DFB" w:rsidRDefault="00F5058F" w:rsidP="00203F9F">
            <w:pPr>
              <w:ind w:right="-56"/>
              <w:rPr>
                <w:rFonts w:ascii="Bookman Old Style" w:hAnsi="Bookman Old Style"/>
                <w:sz w:val="18"/>
              </w:rPr>
            </w:pPr>
            <w:r w:rsidRPr="00B7611E">
              <w:rPr>
                <w:rFonts w:ascii="Bookman Old Style" w:hAnsi="Bookman Old Style"/>
                <w:sz w:val="18"/>
              </w:rPr>
              <w:t>H1B</w:t>
            </w:r>
          </w:p>
        </w:tc>
        <w:tc>
          <w:tcPr>
            <w:tcW w:w="1710" w:type="dxa"/>
          </w:tcPr>
          <w:p w:rsidR="00F5058F" w:rsidRPr="00987DFB" w:rsidRDefault="00F5058F" w:rsidP="00203F9F">
            <w:pPr>
              <w:ind w:right="-56"/>
              <w:rPr>
                <w:rFonts w:ascii="Bookman Old Style" w:hAnsi="Bookman Old Style"/>
                <w:sz w:val="18"/>
              </w:rPr>
            </w:pPr>
            <w:r w:rsidRPr="00987DFB">
              <w:rPr>
                <w:rFonts w:ascii="Bookman Old Style" w:hAnsi="Bookman Old Style"/>
                <w:sz w:val="18"/>
              </w:rPr>
              <w:t>H4</w:t>
            </w:r>
          </w:p>
        </w:tc>
        <w:tc>
          <w:tcPr>
            <w:tcW w:w="1710" w:type="dxa"/>
          </w:tcPr>
          <w:p w:rsidR="00F5058F" w:rsidRPr="00987DFB" w:rsidRDefault="00F5058F" w:rsidP="00203F9F">
            <w:pPr>
              <w:ind w:right="-56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60" w:type="dxa"/>
          </w:tcPr>
          <w:p w:rsidR="00F5058F" w:rsidRPr="00C03D07" w:rsidRDefault="00F505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5058F" w:rsidRPr="00C03D07" w:rsidRDefault="00F505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058F" w:rsidRPr="00C03D07" w:rsidTr="00F5058F">
        <w:tc>
          <w:tcPr>
            <w:tcW w:w="2808" w:type="dxa"/>
          </w:tcPr>
          <w:p w:rsidR="00F5058F" w:rsidRPr="00C03D07" w:rsidRDefault="00F5058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F5058F" w:rsidRPr="00987DFB" w:rsidRDefault="00F5058F" w:rsidP="00203F9F">
            <w:pPr>
              <w:ind w:right="-56"/>
              <w:rPr>
                <w:rFonts w:ascii="Bookman Old Style" w:hAnsi="Bookman Old Style"/>
                <w:sz w:val="18"/>
              </w:rPr>
            </w:pPr>
            <w:r w:rsidRPr="00987DFB">
              <w:rPr>
                <w:rFonts w:ascii="Bookman Old Style" w:hAnsi="Bookman Old Style"/>
                <w:sz w:val="18"/>
              </w:rPr>
              <w:t>No</w:t>
            </w:r>
          </w:p>
        </w:tc>
        <w:tc>
          <w:tcPr>
            <w:tcW w:w="1710" w:type="dxa"/>
          </w:tcPr>
          <w:p w:rsidR="00F5058F" w:rsidRPr="00987DFB" w:rsidRDefault="00F5058F" w:rsidP="00203F9F">
            <w:pPr>
              <w:ind w:right="-56"/>
              <w:rPr>
                <w:rFonts w:ascii="Bookman Old Style" w:hAnsi="Bookman Old Style"/>
                <w:sz w:val="18"/>
              </w:rPr>
            </w:pPr>
            <w:r w:rsidRPr="00987DFB">
              <w:rPr>
                <w:rFonts w:ascii="Bookman Old Style" w:hAnsi="Bookman Old Style"/>
                <w:sz w:val="18"/>
              </w:rPr>
              <w:t>No</w:t>
            </w:r>
          </w:p>
        </w:tc>
        <w:tc>
          <w:tcPr>
            <w:tcW w:w="1710" w:type="dxa"/>
          </w:tcPr>
          <w:p w:rsidR="00F5058F" w:rsidRPr="00987DFB" w:rsidRDefault="00F5058F" w:rsidP="00203F9F">
            <w:pPr>
              <w:ind w:right="-56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60" w:type="dxa"/>
          </w:tcPr>
          <w:p w:rsidR="00F5058F" w:rsidRPr="00C03D07" w:rsidRDefault="00F505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5058F" w:rsidRPr="00C03D07" w:rsidRDefault="00F505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058F" w:rsidRPr="00C03D07" w:rsidTr="00F5058F">
        <w:tc>
          <w:tcPr>
            <w:tcW w:w="2808" w:type="dxa"/>
          </w:tcPr>
          <w:p w:rsidR="00F5058F" w:rsidRPr="00C03D07" w:rsidRDefault="00F5058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F5058F" w:rsidRPr="00C03D07" w:rsidRDefault="00F5058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F5058F" w:rsidRPr="00987DFB" w:rsidRDefault="00F5058F" w:rsidP="00203F9F">
            <w:pPr>
              <w:ind w:right="-56"/>
              <w:rPr>
                <w:rFonts w:ascii="Bookman Old Style" w:hAnsi="Bookman Old Style"/>
                <w:sz w:val="18"/>
              </w:rPr>
            </w:pPr>
            <w:r w:rsidRPr="00987DFB"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710" w:type="dxa"/>
          </w:tcPr>
          <w:p w:rsidR="00F5058F" w:rsidRPr="00987DFB" w:rsidRDefault="00F5058F" w:rsidP="00203F9F">
            <w:pPr>
              <w:ind w:right="-56"/>
              <w:rPr>
                <w:rFonts w:ascii="Bookman Old Style" w:hAnsi="Bookman Old Style"/>
                <w:sz w:val="18"/>
              </w:rPr>
            </w:pPr>
            <w:r w:rsidRPr="00987DFB"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710" w:type="dxa"/>
          </w:tcPr>
          <w:p w:rsidR="00F5058F" w:rsidRPr="00987DFB" w:rsidRDefault="00F5058F" w:rsidP="00203F9F">
            <w:pPr>
              <w:ind w:right="-56"/>
              <w:rPr>
                <w:rFonts w:ascii="Bookman Old Style" w:hAnsi="Bookman Old Style"/>
                <w:sz w:val="18"/>
              </w:rPr>
            </w:pPr>
            <w:r w:rsidRPr="00987DFB">
              <w:rPr>
                <w:rFonts w:ascii="Bookman Old Style" w:hAnsi="Bookman Old Style"/>
                <w:sz w:val="18"/>
              </w:rPr>
              <w:t>NA</w:t>
            </w:r>
          </w:p>
        </w:tc>
        <w:tc>
          <w:tcPr>
            <w:tcW w:w="1260" w:type="dxa"/>
          </w:tcPr>
          <w:p w:rsidR="00F5058F" w:rsidRPr="00C03D07" w:rsidRDefault="00F505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5058F" w:rsidRPr="00C03D07" w:rsidRDefault="00F505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058F" w:rsidRPr="00C03D07" w:rsidTr="00F5058F">
        <w:tc>
          <w:tcPr>
            <w:tcW w:w="2808" w:type="dxa"/>
          </w:tcPr>
          <w:p w:rsidR="00F5058F" w:rsidRPr="00C03D07" w:rsidRDefault="00F5058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F5058F" w:rsidRPr="00987DFB" w:rsidRDefault="00F5058F" w:rsidP="00203F9F">
            <w:pPr>
              <w:ind w:right="-56"/>
              <w:rPr>
                <w:rFonts w:ascii="Bookman Old Style" w:hAnsi="Bookman Old Style"/>
                <w:sz w:val="18"/>
              </w:rPr>
            </w:pPr>
            <w:r w:rsidRPr="001E3C52">
              <w:rPr>
                <w:rFonts w:ascii="Bookman Old Style" w:hAnsi="Bookman Old Style"/>
                <w:sz w:val="18"/>
              </w:rPr>
              <w:t>10/14/2016</w:t>
            </w:r>
          </w:p>
        </w:tc>
        <w:tc>
          <w:tcPr>
            <w:tcW w:w="1710" w:type="dxa"/>
          </w:tcPr>
          <w:p w:rsidR="00F5058F" w:rsidRPr="00987DFB" w:rsidRDefault="00F5058F" w:rsidP="00203F9F">
            <w:pPr>
              <w:ind w:right="-56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10" w:type="dxa"/>
          </w:tcPr>
          <w:p w:rsidR="00F5058F" w:rsidRPr="00987DFB" w:rsidRDefault="00F5058F" w:rsidP="00203F9F">
            <w:pPr>
              <w:ind w:right="-56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60" w:type="dxa"/>
          </w:tcPr>
          <w:p w:rsidR="00F5058F" w:rsidRPr="00C03D07" w:rsidRDefault="00F505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5058F" w:rsidRPr="00C03D07" w:rsidRDefault="00F505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058F" w:rsidRPr="00C03D07" w:rsidTr="00F5058F">
        <w:tc>
          <w:tcPr>
            <w:tcW w:w="2808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F5058F" w:rsidRPr="00987DFB" w:rsidRDefault="00F5058F" w:rsidP="003E2E35">
            <w:pPr>
              <w:ind w:right="-56"/>
              <w:rPr>
                <w:rFonts w:ascii="Bookman Old Style" w:hAnsi="Bookman Old Style"/>
                <w:sz w:val="18"/>
              </w:rPr>
            </w:pPr>
            <w:r w:rsidRPr="00987DFB"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710" w:type="dxa"/>
          </w:tcPr>
          <w:p w:rsidR="00F5058F" w:rsidRPr="00987DFB" w:rsidRDefault="00987DFB" w:rsidP="003E2E35">
            <w:pPr>
              <w:ind w:right="-56"/>
              <w:rPr>
                <w:rFonts w:ascii="Bookman Old Style" w:hAnsi="Bookman Old Style"/>
                <w:sz w:val="18"/>
              </w:rPr>
            </w:pPr>
            <w:r w:rsidRPr="00987DFB"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710" w:type="dxa"/>
          </w:tcPr>
          <w:p w:rsidR="00F5058F" w:rsidRPr="00987DFB" w:rsidRDefault="00F5058F" w:rsidP="003E2E35">
            <w:pPr>
              <w:ind w:right="-56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60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058F" w:rsidRPr="00C03D07" w:rsidTr="00F5058F">
        <w:tc>
          <w:tcPr>
            <w:tcW w:w="2808" w:type="dxa"/>
          </w:tcPr>
          <w:p w:rsidR="00F5058F" w:rsidRPr="00C03D07" w:rsidRDefault="00F5058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F5058F" w:rsidRPr="00987DFB" w:rsidRDefault="00F5058F" w:rsidP="00203F9F">
            <w:pPr>
              <w:ind w:right="-56"/>
              <w:rPr>
                <w:rFonts w:ascii="Bookman Old Style" w:hAnsi="Bookman Old Style"/>
                <w:sz w:val="18"/>
              </w:rPr>
            </w:pPr>
            <w:r w:rsidRPr="00987DFB">
              <w:rPr>
                <w:rFonts w:ascii="Bookman Old Style" w:hAnsi="Bookman Old Style"/>
                <w:sz w:val="18"/>
              </w:rPr>
              <w:t>12</w:t>
            </w:r>
          </w:p>
        </w:tc>
        <w:tc>
          <w:tcPr>
            <w:tcW w:w="1710" w:type="dxa"/>
          </w:tcPr>
          <w:p w:rsidR="00F5058F" w:rsidRPr="00987DFB" w:rsidRDefault="00F5058F" w:rsidP="00203F9F">
            <w:pPr>
              <w:ind w:right="-56"/>
              <w:rPr>
                <w:rFonts w:ascii="Bookman Old Style" w:hAnsi="Bookman Old Style"/>
                <w:sz w:val="18"/>
              </w:rPr>
            </w:pPr>
            <w:r w:rsidRPr="00987DFB">
              <w:rPr>
                <w:rFonts w:ascii="Bookman Old Style" w:hAnsi="Bookman Old Style"/>
                <w:sz w:val="18"/>
              </w:rPr>
              <w:t>12</w:t>
            </w:r>
          </w:p>
        </w:tc>
        <w:tc>
          <w:tcPr>
            <w:tcW w:w="1710" w:type="dxa"/>
          </w:tcPr>
          <w:p w:rsidR="00F5058F" w:rsidRPr="00987DFB" w:rsidRDefault="00F5058F" w:rsidP="00203F9F">
            <w:pPr>
              <w:ind w:right="-56"/>
              <w:rPr>
                <w:rFonts w:ascii="Bookman Old Style" w:hAnsi="Bookman Old Style"/>
                <w:sz w:val="18"/>
              </w:rPr>
            </w:pPr>
            <w:r w:rsidRPr="00987DFB">
              <w:rPr>
                <w:rFonts w:ascii="Bookman Old Style" w:hAnsi="Bookman Old Style"/>
                <w:sz w:val="18"/>
              </w:rPr>
              <w:t>4</w:t>
            </w:r>
          </w:p>
        </w:tc>
        <w:tc>
          <w:tcPr>
            <w:tcW w:w="1260" w:type="dxa"/>
          </w:tcPr>
          <w:p w:rsidR="00F5058F" w:rsidRPr="00C03D07" w:rsidRDefault="00F505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5058F" w:rsidRPr="00C03D07" w:rsidRDefault="00F505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058F" w:rsidRPr="00C03D07" w:rsidTr="00F5058F">
        <w:tc>
          <w:tcPr>
            <w:tcW w:w="2808" w:type="dxa"/>
          </w:tcPr>
          <w:p w:rsidR="00F5058F" w:rsidRPr="00C03D07" w:rsidRDefault="00F5058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F5058F" w:rsidRPr="00987DFB" w:rsidRDefault="00DB6F51" w:rsidP="00203F9F">
            <w:pPr>
              <w:ind w:right="-56"/>
              <w:rPr>
                <w:rFonts w:ascii="Bookman Old Style" w:hAnsi="Bookman Old Style"/>
                <w:sz w:val="18"/>
              </w:rPr>
            </w:pPr>
            <w:r w:rsidRPr="00987DFB">
              <w:rPr>
                <w:rFonts w:ascii="Bookman Old Style" w:hAnsi="Bookman Old Style"/>
                <w:sz w:val="18"/>
              </w:rPr>
              <w:t>yes</w:t>
            </w:r>
          </w:p>
        </w:tc>
        <w:tc>
          <w:tcPr>
            <w:tcW w:w="1710" w:type="dxa"/>
          </w:tcPr>
          <w:p w:rsidR="00F5058F" w:rsidRPr="00987DFB" w:rsidRDefault="00DB6F51" w:rsidP="00203F9F">
            <w:pPr>
              <w:ind w:right="-56"/>
              <w:rPr>
                <w:rFonts w:ascii="Bookman Old Style" w:hAnsi="Bookman Old Style"/>
                <w:sz w:val="18"/>
              </w:rPr>
            </w:pPr>
            <w:r w:rsidRPr="00987DFB">
              <w:rPr>
                <w:rFonts w:ascii="Bookman Old Style" w:hAnsi="Bookman Old Style"/>
                <w:sz w:val="18"/>
              </w:rPr>
              <w:t>yes</w:t>
            </w:r>
          </w:p>
        </w:tc>
        <w:tc>
          <w:tcPr>
            <w:tcW w:w="1710" w:type="dxa"/>
          </w:tcPr>
          <w:p w:rsidR="00F5058F" w:rsidRPr="00987DFB" w:rsidRDefault="00DB6F51" w:rsidP="00203F9F">
            <w:pPr>
              <w:ind w:right="-56"/>
              <w:rPr>
                <w:rFonts w:ascii="Bookman Old Style" w:hAnsi="Bookman Old Style"/>
                <w:sz w:val="18"/>
              </w:rPr>
            </w:pPr>
            <w:r w:rsidRPr="00987DFB">
              <w:rPr>
                <w:rFonts w:ascii="Bookman Old Style" w:hAnsi="Bookman Old Style"/>
                <w:sz w:val="18"/>
              </w:rPr>
              <w:t>yes</w:t>
            </w:r>
          </w:p>
        </w:tc>
        <w:tc>
          <w:tcPr>
            <w:tcW w:w="1260" w:type="dxa"/>
          </w:tcPr>
          <w:p w:rsidR="00F5058F" w:rsidRPr="00C03D07" w:rsidRDefault="00F505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5058F" w:rsidRPr="00C03D07" w:rsidRDefault="00F505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058F" w:rsidRPr="00C03D07" w:rsidTr="00F5058F">
        <w:tc>
          <w:tcPr>
            <w:tcW w:w="2808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5058F" w:rsidRPr="00C03D07" w:rsidRDefault="00F505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058F" w:rsidRPr="00C03D07" w:rsidTr="00F5058F">
        <w:tc>
          <w:tcPr>
            <w:tcW w:w="2808" w:type="dxa"/>
          </w:tcPr>
          <w:p w:rsidR="00F5058F" w:rsidRPr="00C03D07" w:rsidRDefault="00F5058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058F" w:rsidRPr="00C03D07" w:rsidRDefault="00F505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5058F" w:rsidRPr="00C03D07" w:rsidRDefault="00F505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5058F" w:rsidRPr="00C03D07" w:rsidRDefault="00F505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058F" w:rsidRPr="00C03D07" w:rsidRDefault="00F505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5058F" w:rsidRPr="00C03D07" w:rsidRDefault="00F505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B6F51" w:rsidRPr="00C03D07" w:rsidTr="00693BFE">
        <w:trPr>
          <w:trHeight w:val="314"/>
        </w:trPr>
        <w:tc>
          <w:tcPr>
            <w:tcW w:w="2412" w:type="dxa"/>
          </w:tcPr>
          <w:p w:rsidR="00DB6F51" w:rsidRPr="00C03D07" w:rsidRDefault="00DB6F51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DB6F51" w:rsidRPr="005F5A66" w:rsidRDefault="00DB6F51" w:rsidP="00585CE5">
            <w:pPr>
              <w:rPr>
                <w:rFonts w:ascii="Verdana" w:hAnsi="Verdana"/>
                <w:b/>
                <w:i/>
                <w:sz w:val="32"/>
                <w:szCs w:val="32"/>
                <w:lang w:bidi="en-US"/>
              </w:rPr>
            </w:pPr>
            <w:r>
              <w:rPr>
                <w:rFonts w:ascii="Bookman Old Style" w:hAnsi="Bookman Old Style"/>
                <w:b/>
                <w:sz w:val="18"/>
              </w:rPr>
              <w:t>Bank Of America</w:t>
            </w:r>
          </w:p>
        </w:tc>
      </w:tr>
      <w:tr w:rsidR="00DB6F51" w:rsidRPr="00C03D07" w:rsidTr="00693BFE">
        <w:trPr>
          <w:trHeight w:val="324"/>
        </w:trPr>
        <w:tc>
          <w:tcPr>
            <w:tcW w:w="2412" w:type="dxa"/>
          </w:tcPr>
          <w:p w:rsidR="00DB6F51" w:rsidRPr="00C03D07" w:rsidRDefault="00DB6F51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DB6F51" w:rsidRPr="005F5A66" w:rsidRDefault="00DB6F51" w:rsidP="00585CE5">
            <w:pPr>
              <w:rPr>
                <w:rFonts w:ascii="Verdana" w:hAnsi="Verdana"/>
                <w:b/>
                <w:i/>
                <w:sz w:val="32"/>
                <w:szCs w:val="32"/>
                <w:lang w:bidi="en-US"/>
              </w:rPr>
            </w:pPr>
            <w:r>
              <w:rPr>
                <w:rFonts w:ascii="Bookman Old Style" w:hAnsi="Bookman Old Style"/>
                <w:b/>
                <w:sz w:val="18"/>
              </w:rPr>
              <w:t>011500010</w:t>
            </w:r>
          </w:p>
        </w:tc>
      </w:tr>
      <w:tr w:rsidR="00DB6F51" w:rsidRPr="00C03D07" w:rsidTr="00693BFE">
        <w:trPr>
          <w:trHeight w:val="324"/>
        </w:trPr>
        <w:tc>
          <w:tcPr>
            <w:tcW w:w="2412" w:type="dxa"/>
          </w:tcPr>
          <w:p w:rsidR="00DB6F51" w:rsidRPr="00C03D07" w:rsidRDefault="00DB6F51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DB6F51" w:rsidRPr="00D52719" w:rsidRDefault="00DB6F51" w:rsidP="00585CE5">
            <w:pPr>
              <w:rPr>
                <w:rFonts w:ascii="Bookman Old Style" w:hAnsi="Bookman Old Style"/>
                <w:sz w:val="18"/>
              </w:rPr>
            </w:pPr>
            <w:r w:rsidRPr="00D52719">
              <w:rPr>
                <w:rFonts w:ascii="Bookman Old Style" w:hAnsi="Bookman Old Style"/>
                <w:sz w:val="18"/>
              </w:rPr>
              <w:t>394006115207</w:t>
            </w:r>
          </w:p>
        </w:tc>
      </w:tr>
      <w:tr w:rsidR="00DB6F51" w:rsidRPr="00C03D07" w:rsidTr="00693BFE">
        <w:trPr>
          <w:trHeight w:val="340"/>
        </w:trPr>
        <w:tc>
          <w:tcPr>
            <w:tcW w:w="2412" w:type="dxa"/>
          </w:tcPr>
          <w:p w:rsidR="00DB6F51" w:rsidRPr="00C03D07" w:rsidRDefault="00DB6F51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DB6F51" w:rsidRPr="00D52719" w:rsidRDefault="00DB6F51" w:rsidP="00585CE5">
            <w:pPr>
              <w:rPr>
                <w:rFonts w:ascii="Bookman Old Style" w:hAnsi="Bookman Old Style"/>
                <w:sz w:val="18"/>
              </w:rPr>
            </w:pPr>
            <w:r w:rsidRPr="00D52719">
              <w:rPr>
                <w:rFonts w:ascii="Bookman Old Style" w:hAnsi="Bookman Old Style"/>
                <w:sz w:val="18"/>
              </w:rPr>
              <w:t>Checking</w:t>
            </w:r>
          </w:p>
        </w:tc>
      </w:tr>
      <w:tr w:rsidR="00DB6F51" w:rsidRPr="00C03D07" w:rsidTr="00693BFE">
        <w:trPr>
          <w:trHeight w:val="340"/>
        </w:trPr>
        <w:tc>
          <w:tcPr>
            <w:tcW w:w="2412" w:type="dxa"/>
          </w:tcPr>
          <w:p w:rsidR="00DB6F51" w:rsidRPr="00C03D07" w:rsidRDefault="00DB6F51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DB6F51" w:rsidRPr="00D52719" w:rsidRDefault="00DB6F51" w:rsidP="00585CE5">
            <w:pPr>
              <w:rPr>
                <w:rFonts w:ascii="Bookman Old Style" w:hAnsi="Bookman Old Style"/>
                <w:sz w:val="18"/>
              </w:rPr>
            </w:pPr>
            <w:r w:rsidRPr="00D52719">
              <w:rPr>
                <w:rFonts w:ascii="Bookman Old Style" w:hAnsi="Bookman Old Style"/>
                <w:sz w:val="18"/>
              </w:rPr>
              <w:t>Virender Kumar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B6F51" w:rsidRPr="00C03D07" w:rsidTr="001D05D6">
        <w:trPr>
          <w:trHeight w:val="622"/>
        </w:trPr>
        <w:tc>
          <w:tcPr>
            <w:tcW w:w="918" w:type="dxa"/>
          </w:tcPr>
          <w:p w:rsidR="00DB6F51" w:rsidRPr="00C03D07" w:rsidRDefault="00DB6F51" w:rsidP="00DB6F5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DB6F51" w:rsidRPr="0099606E" w:rsidRDefault="00DB6F51" w:rsidP="00DB6F51">
            <w:pPr>
              <w:rPr>
                <w:rFonts w:ascii="Verdana" w:hAnsi="Verdana"/>
                <w:b/>
                <w:sz w:val="32"/>
                <w:szCs w:val="32"/>
              </w:rPr>
            </w:pPr>
            <w:r w:rsidRPr="00D52719">
              <w:rPr>
                <w:rFonts w:ascii="Bookman Old Style" w:hAnsi="Bookman Old Style"/>
                <w:sz w:val="18"/>
              </w:rPr>
              <w:t>Arizona</w:t>
            </w:r>
          </w:p>
        </w:tc>
        <w:tc>
          <w:tcPr>
            <w:tcW w:w="1440" w:type="dxa"/>
          </w:tcPr>
          <w:p w:rsidR="00DB6F51" w:rsidRPr="00C03D07" w:rsidRDefault="00DB6F51" w:rsidP="00DB6F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01/01/201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8</w:t>
            </w:r>
          </w:p>
        </w:tc>
        <w:tc>
          <w:tcPr>
            <w:tcW w:w="1710" w:type="dxa"/>
          </w:tcPr>
          <w:p w:rsidR="00DB6F51" w:rsidRPr="00C03D07" w:rsidRDefault="00DB6F51" w:rsidP="00DB6F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4825"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8</w:t>
            </w:r>
          </w:p>
        </w:tc>
        <w:tc>
          <w:tcPr>
            <w:tcW w:w="900" w:type="dxa"/>
          </w:tcPr>
          <w:p w:rsidR="00DB6F51" w:rsidRPr="00C03D07" w:rsidRDefault="00DB6F51" w:rsidP="00DB6F5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DB6F51" w:rsidRPr="0099606E" w:rsidRDefault="00DB6F51" w:rsidP="00DB6F51">
            <w:pPr>
              <w:rPr>
                <w:rFonts w:ascii="Verdana" w:hAnsi="Verdana"/>
                <w:b/>
                <w:sz w:val="32"/>
                <w:szCs w:val="32"/>
              </w:rPr>
            </w:pPr>
            <w:r w:rsidRPr="00D52719">
              <w:rPr>
                <w:rFonts w:ascii="Bookman Old Style" w:hAnsi="Bookman Old Style"/>
                <w:sz w:val="18"/>
              </w:rPr>
              <w:t>Arizona</w:t>
            </w:r>
          </w:p>
        </w:tc>
        <w:tc>
          <w:tcPr>
            <w:tcW w:w="1530" w:type="dxa"/>
          </w:tcPr>
          <w:p w:rsidR="00DB6F51" w:rsidRPr="00C03D07" w:rsidRDefault="00DB6F51" w:rsidP="00DB6F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01/01/2018</w:t>
            </w:r>
          </w:p>
        </w:tc>
        <w:tc>
          <w:tcPr>
            <w:tcW w:w="1980" w:type="dxa"/>
          </w:tcPr>
          <w:p w:rsidR="00DB6F51" w:rsidRPr="00C03D07" w:rsidRDefault="00DB6F51" w:rsidP="00DB6F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4825"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8</w:t>
            </w:r>
          </w:p>
        </w:tc>
      </w:tr>
      <w:tr w:rsidR="00DB6F51" w:rsidRPr="00C03D07" w:rsidTr="001D05D6">
        <w:trPr>
          <w:trHeight w:val="622"/>
        </w:trPr>
        <w:tc>
          <w:tcPr>
            <w:tcW w:w="918" w:type="dxa"/>
          </w:tcPr>
          <w:p w:rsidR="00DB6F51" w:rsidRPr="00C03D07" w:rsidRDefault="00DB6F51" w:rsidP="00DB6F5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DB6F51" w:rsidRPr="00D52719" w:rsidRDefault="00DB6F51" w:rsidP="00DB6F51">
            <w:pPr>
              <w:rPr>
                <w:rFonts w:ascii="Bookman Old Style" w:hAnsi="Bookman Old Style"/>
                <w:sz w:val="18"/>
              </w:rPr>
            </w:pPr>
            <w:r w:rsidRPr="00D52719">
              <w:rPr>
                <w:rFonts w:ascii="Bookman Old Style" w:hAnsi="Bookman Old Style"/>
                <w:sz w:val="18"/>
              </w:rPr>
              <w:t>Arizona</w:t>
            </w:r>
          </w:p>
        </w:tc>
        <w:tc>
          <w:tcPr>
            <w:tcW w:w="1440" w:type="dxa"/>
          </w:tcPr>
          <w:p w:rsidR="00DB6F51" w:rsidRPr="00C03D07" w:rsidRDefault="00DB6F51" w:rsidP="00DB6F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01/01/2017</w:t>
            </w:r>
          </w:p>
        </w:tc>
        <w:tc>
          <w:tcPr>
            <w:tcW w:w="1710" w:type="dxa"/>
          </w:tcPr>
          <w:p w:rsidR="00DB6F51" w:rsidRPr="00C03D07" w:rsidRDefault="00DB6F51" w:rsidP="00DB6F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4825"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7</w:t>
            </w:r>
          </w:p>
        </w:tc>
        <w:tc>
          <w:tcPr>
            <w:tcW w:w="900" w:type="dxa"/>
          </w:tcPr>
          <w:p w:rsidR="00DB6F51" w:rsidRPr="00C03D07" w:rsidRDefault="00DB6F51" w:rsidP="00DB6F5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DB6F51" w:rsidRPr="00D52719" w:rsidRDefault="00DB6F51" w:rsidP="00DB6F51">
            <w:pPr>
              <w:rPr>
                <w:rFonts w:ascii="Bookman Old Style" w:hAnsi="Bookman Old Style"/>
                <w:sz w:val="18"/>
              </w:rPr>
            </w:pPr>
            <w:r w:rsidRPr="00D52719">
              <w:rPr>
                <w:rFonts w:ascii="Bookman Old Style" w:hAnsi="Bookman Old Style"/>
                <w:sz w:val="18"/>
              </w:rPr>
              <w:t>Arizona</w:t>
            </w:r>
          </w:p>
        </w:tc>
        <w:tc>
          <w:tcPr>
            <w:tcW w:w="1530" w:type="dxa"/>
          </w:tcPr>
          <w:p w:rsidR="00DB6F51" w:rsidRPr="00C03D07" w:rsidRDefault="00DB6F51" w:rsidP="00DB6F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01/01/2017</w:t>
            </w:r>
          </w:p>
        </w:tc>
        <w:tc>
          <w:tcPr>
            <w:tcW w:w="1980" w:type="dxa"/>
          </w:tcPr>
          <w:p w:rsidR="00DB6F51" w:rsidRPr="00C03D07" w:rsidRDefault="00DB6F51" w:rsidP="00DB6F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4825"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7</w:t>
            </w:r>
          </w:p>
        </w:tc>
      </w:tr>
      <w:tr w:rsidR="00DB6F51" w:rsidRPr="00C03D07" w:rsidTr="001D05D6">
        <w:trPr>
          <w:trHeight w:val="592"/>
        </w:trPr>
        <w:tc>
          <w:tcPr>
            <w:tcW w:w="918" w:type="dxa"/>
          </w:tcPr>
          <w:p w:rsidR="00DB6F51" w:rsidRPr="00C03D07" w:rsidRDefault="00DB6F51" w:rsidP="00DB6F5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DB6F51" w:rsidRPr="00D52719" w:rsidRDefault="00DB6F51" w:rsidP="00DB6F51">
            <w:pPr>
              <w:rPr>
                <w:rFonts w:ascii="Bookman Old Style" w:hAnsi="Bookman Old Style"/>
                <w:sz w:val="18"/>
              </w:rPr>
            </w:pPr>
            <w:r w:rsidRPr="00D52719">
              <w:rPr>
                <w:rFonts w:ascii="Bookman Old Style" w:hAnsi="Bookman Old Style"/>
                <w:sz w:val="18"/>
              </w:rPr>
              <w:t> Arizona</w:t>
            </w:r>
          </w:p>
        </w:tc>
        <w:tc>
          <w:tcPr>
            <w:tcW w:w="1440" w:type="dxa"/>
          </w:tcPr>
          <w:p w:rsidR="00DB6F51" w:rsidRPr="00C03D07" w:rsidRDefault="00DB6F51" w:rsidP="00DB6F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4825"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01/01/2016</w:t>
            </w:r>
          </w:p>
        </w:tc>
        <w:tc>
          <w:tcPr>
            <w:tcW w:w="1710" w:type="dxa"/>
          </w:tcPr>
          <w:p w:rsidR="00DB6F51" w:rsidRPr="00C03D07" w:rsidRDefault="00DB6F51" w:rsidP="00DB6F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4825"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12/31/2016</w:t>
            </w:r>
          </w:p>
        </w:tc>
        <w:tc>
          <w:tcPr>
            <w:tcW w:w="900" w:type="dxa"/>
          </w:tcPr>
          <w:p w:rsidR="00DB6F51" w:rsidRPr="00C03D07" w:rsidRDefault="00DB6F51" w:rsidP="00DB6F5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DB6F51" w:rsidRPr="00D52719" w:rsidRDefault="00DB6F51" w:rsidP="00DB6F51">
            <w:pPr>
              <w:rPr>
                <w:rFonts w:ascii="Bookman Old Style" w:hAnsi="Bookman Old Style"/>
                <w:sz w:val="18"/>
              </w:rPr>
            </w:pPr>
            <w:r w:rsidRPr="00D52719">
              <w:rPr>
                <w:rFonts w:ascii="Bookman Old Style" w:hAnsi="Bookman Old Style"/>
                <w:sz w:val="18"/>
              </w:rPr>
              <w:t> Arizona</w:t>
            </w:r>
          </w:p>
        </w:tc>
        <w:tc>
          <w:tcPr>
            <w:tcW w:w="1530" w:type="dxa"/>
          </w:tcPr>
          <w:p w:rsidR="00DB6F51" w:rsidRPr="00C03D07" w:rsidRDefault="00DB6F51" w:rsidP="00DB6F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4825"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12/14/2016</w:t>
            </w:r>
          </w:p>
        </w:tc>
        <w:tc>
          <w:tcPr>
            <w:tcW w:w="1980" w:type="dxa"/>
          </w:tcPr>
          <w:p w:rsidR="00DB6F51" w:rsidRPr="00C03D07" w:rsidRDefault="00DB6F51" w:rsidP="00DB6F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4825"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12/31/2016</w:t>
            </w:r>
          </w:p>
        </w:tc>
      </w:tr>
      <w:tr w:rsidR="00DB6F51" w:rsidRPr="00C03D07" w:rsidTr="001D05D6">
        <w:trPr>
          <w:trHeight w:val="592"/>
        </w:trPr>
        <w:tc>
          <w:tcPr>
            <w:tcW w:w="918" w:type="dxa"/>
          </w:tcPr>
          <w:p w:rsidR="00DB6F51" w:rsidRPr="00C03D07" w:rsidRDefault="00DB6F51" w:rsidP="00DB6F5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DB6F51" w:rsidRPr="00D52719" w:rsidRDefault="00DB6F51" w:rsidP="00DB6F51">
            <w:pPr>
              <w:rPr>
                <w:rFonts w:ascii="Bookman Old Style" w:hAnsi="Bookman Old Style"/>
                <w:sz w:val="18"/>
              </w:rPr>
            </w:pPr>
            <w:r w:rsidRPr="00D52719">
              <w:rPr>
                <w:rFonts w:ascii="Bookman Old Style" w:hAnsi="Bookman Old Style"/>
                <w:sz w:val="18"/>
              </w:rPr>
              <w:t> Arizona</w:t>
            </w:r>
          </w:p>
        </w:tc>
        <w:tc>
          <w:tcPr>
            <w:tcW w:w="1440" w:type="dxa"/>
          </w:tcPr>
          <w:p w:rsidR="00DB6F51" w:rsidRPr="00C03D07" w:rsidRDefault="00DB6F51" w:rsidP="00DB6F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06/28/2015</w:t>
            </w:r>
          </w:p>
        </w:tc>
        <w:tc>
          <w:tcPr>
            <w:tcW w:w="1710" w:type="dxa"/>
          </w:tcPr>
          <w:p w:rsidR="00DB6F51" w:rsidRPr="00C03D07" w:rsidRDefault="00DB6F51" w:rsidP="00DB6F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12/31/2015</w:t>
            </w:r>
          </w:p>
        </w:tc>
        <w:tc>
          <w:tcPr>
            <w:tcW w:w="900" w:type="dxa"/>
          </w:tcPr>
          <w:p w:rsidR="00DB6F51" w:rsidRPr="00C03D07" w:rsidRDefault="00DB6F51" w:rsidP="00DB6F5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DB6F51" w:rsidRPr="00C03D07" w:rsidRDefault="00DB6F51" w:rsidP="00DB6F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B6F51" w:rsidRPr="00C03D07" w:rsidRDefault="00DB6F51" w:rsidP="00DB6F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B6F51" w:rsidRPr="00C03D07" w:rsidRDefault="00DB6F51" w:rsidP="00DB6F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B6F51" w:rsidRPr="00C03D07" w:rsidTr="001D05D6">
        <w:trPr>
          <w:trHeight w:val="592"/>
        </w:trPr>
        <w:tc>
          <w:tcPr>
            <w:tcW w:w="918" w:type="dxa"/>
          </w:tcPr>
          <w:p w:rsidR="00DB6F51" w:rsidRPr="00C03D07" w:rsidRDefault="00DB6F51" w:rsidP="00DB6F5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DB6F51" w:rsidRPr="00D52719" w:rsidRDefault="00DB6F51" w:rsidP="00DB6F51">
            <w:pPr>
              <w:rPr>
                <w:rFonts w:ascii="Bookman Old Style" w:hAnsi="Bookman Old Style"/>
                <w:sz w:val="18"/>
              </w:rPr>
            </w:pPr>
            <w:r w:rsidRPr="00D52719">
              <w:rPr>
                <w:rFonts w:ascii="Bookman Old Style" w:hAnsi="Bookman Old Style"/>
                <w:sz w:val="18"/>
              </w:rPr>
              <w:t> Rhode Island</w:t>
            </w:r>
          </w:p>
        </w:tc>
        <w:tc>
          <w:tcPr>
            <w:tcW w:w="1440" w:type="dxa"/>
          </w:tcPr>
          <w:p w:rsidR="00DB6F51" w:rsidRPr="00C03D07" w:rsidRDefault="00DB6F51" w:rsidP="00DB6F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03/14/2015 </w:t>
            </w:r>
          </w:p>
        </w:tc>
        <w:tc>
          <w:tcPr>
            <w:tcW w:w="1710" w:type="dxa"/>
          </w:tcPr>
          <w:p w:rsidR="00DB6F51" w:rsidRPr="00C03D07" w:rsidRDefault="00DB6F51" w:rsidP="00DB6F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06/27/2015</w:t>
            </w:r>
          </w:p>
        </w:tc>
        <w:tc>
          <w:tcPr>
            <w:tcW w:w="900" w:type="dxa"/>
          </w:tcPr>
          <w:p w:rsidR="00DB6F51" w:rsidRPr="00C03D07" w:rsidRDefault="00DB6F51" w:rsidP="00DB6F5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DB6F51" w:rsidRPr="00C03D07" w:rsidRDefault="00DB6F51" w:rsidP="00DB6F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B6F51" w:rsidRPr="00C03D07" w:rsidRDefault="00DB6F51" w:rsidP="00DB6F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B6F51" w:rsidRPr="00C03D07" w:rsidRDefault="00DB6F51" w:rsidP="00DB6F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B6F51" w:rsidRPr="00C03D07" w:rsidTr="00797DEB">
        <w:trPr>
          <w:trHeight w:val="299"/>
        </w:trPr>
        <w:tc>
          <w:tcPr>
            <w:tcW w:w="10728" w:type="dxa"/>
            <w:gridSpan w:val="8"/>
          </w:tcPr>
          <w:p w:rsidR="00DB6F51" w:rsidRPr="00C03D07" w:rsidRDefault="00DB6F51" w:rsidP="00DB6F51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010E65" w:rsidRDefault="00F21B00" w:rsidP="003E2E35">
            <w:pPr>
              <w:spacing w:before="9"/>
              <w:rPr>
                <w:rFonts w:ascii="Bookman Old Style" w:hAnsi="Bookman Old Style"/>
                <w:sz w:val="18"/>
              </w:rPr>
            </w:pPr>
            <w:r w:rsidRPr="00D52719">
              <w:rPr>
                <w:rFonts w:ascii="Bookman Old Style" w:hAnsi="Bookman Old Style"/>
                <w:sz w:val="18"/>
              </w:rPr>
              <w:t>Tata Consultancy Services Ltd</w:t>
            </w:r>
            <w:r>
              <w:rPr>
                <w:rFonts w:ascii="Bookman Old Style" w:hAnsi="Bookman Old Style"/>
                <w:sz w:val="18"/>
              </w:rPr>
              <w:t xml:space="preserve">, </w:t>
            </w:r>
            <w:r w:rsidRPr="00D52719">
              <w:rPr>
                <w:rFonts w:ascii="Bookman Old Style" w:hAnsi="Bookman Old Style"/>
                <w:sz w:val="18"/>
              </w:rPr>
              <w:t xml:space="preserve"> New Jersey</w:t>
            </w:r>
          </w:p>
        </w:tc>
        <w:tc>
          <w:tcPr>
            <w:tcW w:w="1546" w:type="dxa"/>
          </w:tcPr>
          <w:p w:rsidR="00685178" w:rsidRPr="00010E65" w:rsidRDefault="00010E65" w:rsidP="003E2E35">
            <w:pPr>
              <w:spacing w:before="9"/>
              <w:rPr>
                <w:rFonts w:ascii="Bookman Old Style" w:hAnsi="Bookman Old Style"/>
                <w:sz w:val="18"/>
              </w:rPr>
            </w:pPr>
            <w:r w:rsidRPr="00010E65">
              <w:rPr>
                <w:rFonts w:ascii="Bookman Old Style" w:hAnsi="Bookman Old Style"/>
                <w:sz w:val="18"/>
              </w:rPr>
              <w:t>Computer System Engineer</w:t>
            </w:r>
          </w:p>
        </w:tc>
        <w:tc>
          <w:tcPr>
            <w:tcW w:w="1648" w:type="dxa"/>
          </w:tcPr>
          <w:p w:rsidR="00685178" w:rsidRPr="00010E65" w:rsidRDefault="00F21B00" w:rsidP="003E2E35">
            <w:pPr>
              <w:spacing w:before="9"/>
              <w:rPr>
                <w:rFonts w:ascii="Bookman Old Style" w:hAnsi="Bookman Old Style"/>
                <w:sz w:val="18"/>
              </w:rPr>
            </w:pPr>
            <w:r w:rsidRPr="00D52719">
              <w:rPr>
                <w:rFonts w:ascii="Bookman Old Style" w:hAnsi="Bookman Old Style"/>
                <w:sz w:val="18"/>
              </w:rPr>
              <w:t>09/05/2011</w:t>
            </w:r>
          </w:p>
        </w:tc>
        <w:tc>
          <w:tcPr>
            <w:tcW w:w="1441" w:type="dxa"/>
          </w:tcPr>
          <w:p w:rsidR="00685178" w:rsidRPr="00010E65" w:rsidRDefault="00F21B00" w:rsidP="003E2E35">
            <w:pPr>
              <w:spacing w:before="9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03/02/20</w:t>
            </w:r>
            <w:r w:rsidR="00010E65">
              <w:rPr>
                <w:rFonts w:ascii="Bookman Old Style" w:hAnsi="Bookman Old Style"/>
                <w:sz w:val="18"/>
              </w:rPr>
              <w:t>18</w:t>
            </w:r>
          </w:p>
        </w:tc>
        <w:tc>
          <w:tcPr>
            <w:tcW w:w="814" w:type="dxa"/>
          </w:tcPr>
          <w:p w:rsidR="00685178" w:rsidRPr="00010E65" w:rsidRDefault="00F21B00" w:rsidP="003E2E35">
            <w:pPr>
              <w:spacing w:before="9"/>
              <w:rPr>
                <w:rFonts w:ascii="Bookman Old Style" w:hAnsi="Bookman Old Style"/>
                <w:sz w:val="18"/>
              </w:rPr>
            </w:pPr>
            <w:r w:rsidRPr="00010E65">
              <w:rPr>
                <w:rFonts w:ascii="Bookman Old Style" w:hAnsi="Bookman Old Style"/>
                <w:sz w:val="18"/>
              </w:rPr>
              <w:t>H1b</w:t>
            </w:r>
          </w:p>
        </w:tc>
        <w:tc>
          <w:tcPr>
            <w:tcW w:w="2407" w:type="dxa"/>
          </w:tcPr>
          <w:p w:rsidR="00685178" w:rsidRPr="00010E65" w:rsidRDefault="00F21B00" w:rsidP="003E2E35">
            <w:pPr>
              <w:spacing w:before="9"/>
              <w:rPr>
                <w:rFonts w:ascii="Bookman Old Style" w:hAnsi="Bookman Old Style"/>
                <w:sz w:val="18"/>
              </w:rPr>
            </w:pPr>
            <w:r w:rsidRPr="00010E65">
              <w:rPr>
                <w:rFonts w:ascii="Bookman Old Style" w:hAnsi="Bookman Old Style"/>
                <w:sz w:val="18"/>
              </w:rPr>
              <w:t>CL</w:t>
            </w:r>
          </w:p>
        </w:tc>
      </w:tr>
      <w:tr w:rsidR="00010E65" w:rsidRPr="00C03D07" w:rsidTr="00B71F8C">
        <w:trPr>
          <w:trHeight w:val="488"/>
        </w:trPr>
        <w:tc>
          <w:tcPr>
            <w:tcW w:w="1155" w:type="dxa"/>
          </w:tcPr>
          <w:p w:rsidR="00010E65" w:rsidRPr="00C03D07" w:rsidRDefault="00010E65" w:rsidP="00010E6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010E65" w:rsidRPr="00010E65" w:rsidRDefault="00010E65" w:rsidP="00010E65">
            <w:pPr>
              <w:spacing w:before="9"/>
              <w:rPr>
                <w:rFonts w:ascii="Bookman Old Style" w:hAnsi="Bookman Old Style"/>
                <w:sz w:val="18"/>
              </w:rPr>
            </w:pPr>
            <w:r w:rsidRPr="00010E65">
              <w:rPr>
                <w:rFonts w:ascii="Bookman Old Style" w:hAnsi="Bookman Old Style"/>
                <w:sz w:val="18"/>
              </w:rPr>
              <w:t>Usdot Networks Inc. 27 Hartford Turnpike, #212,  , Vernon, CT</w:t>
            </w:r>
          </w:p>
        </w:tc>
        <w:tc>
          <w:tcPr>
            <w:tcW w:w="1546" w:type="dxa"/>
          </w:tcPr>
          <w:p w:rsidR="00010E65" w:rsidRPr="00010E65" w:rsidRDefault="00010E65" w:rsidP="00010E65">
            <w:pPr>
              <w:spacing w:before="9"/>
              <w:rPr>
                <w:rFonts w:ascii="Bookman Old Style" w:hAnsi="Bookman Old Style"/>
                <w:sz w:val="18"/>
              </w:rPr>
            </w:pPr>
            <w:r w:rsidRPr="00010E65">
              <w:rPr>
                <w:rFonts w:ascii="Bookman Old Style" w:hAnsi="Bookman Old Style"/>
                <w:sz w:val="18"/>
              </w:rPr>
              <w:t>Computer System Engineer</w:t>
            </w:r>
          </w:p>
        </w:tc>
        <w:tc>
          <w:tcPr>
            <w:tcW w:w="1648" w:type="dxa"/>
          </w:tcPr>
          <w:p w:rsidR="00010E65" w:rsidRPr="00010E65" w:rsidRDefault="00010E65" w:rsidP="00010E65">
            <w:pPr>
              <w:spacing w:before="9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03/05/2018</w:t>
            </w:r>
          </w:p>
        </w:tc>
        <w:tc>
          <w:tcPr>
            <w:tcW w:w="1441" w:type="dxa"/>
          </w:tcPr>
          <w:p w:rsidR="00010E65" w:rsidRPr="00010E65" w:rsidRDefault="00C753D2" w:rsidP="00010E65">
            <w:pPr>
              <w:spacing w:before="9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NA</w:t>
            </w:r>
          </w:p>
        </w:tc>
        <w:tc>
          <w:tcPr>
            <w:tcW w:w="814" w:type="dxa"/>
          </w:tcPr>
          <w:p w:rsidR="00010E65" w:rsidRPr="00010E65" w:rsidRDefault="00010E65" w:rsidP="00010E65">
            <w:pPr>
              <w:spacing w:before="9"/>
              <w:rPr>
                <w:rFonts w:ascii="Bookman Old Style" w:hAnsi="Bookman Old Style"/>
                <w:sz w:val="18"/>
              </w:rPr>
            </w:pPr>
            <w:r w:rsidRPr="00010E65">
              <w:rPr>
                <w:rFonts w:ascii="Bookman Old Style" w:hAnsi="Bookman Old Style"/>
                <w:sz w:val="18"/>
              </w:rPr>
              <w:t>H1b</w:t>
            </w:r>
          </w:p>
        </w:tc>
        <w:tc>
          <w:tcPr>
            <w:tcW w:w="2407" w:type="dxa"/>
          </w:tcPr>
          <w:p w:rsidR="00010E65" w:rsidRPr="00010E65" w:rsidRDefault="00010E65" w:rsidP="00010E65">
            <w:pPr>
              <w:spacing w:before="9"/>
              <w:rPr>
                <w:rFonts w:ascii="Bookman Old Style" w:hAnsi="Bookman Old Style"/>
                <w:sz w:val="18"/>
              </w:rPr>
            </w:pPr>
            <w:r w:rsidRPr="00010E65">
              <w:rPr>
                <w:rFonts w:ascii="Bookman Old Style" w:hAnsi="Bookman Old Style"/>
                <w:sz w:val="18"/>
              </w:rPr>
              <w:t>CL</w:t>
            </w:r>
          </w:p>
        </w:tc>
      </w:tr>
      <w:tr w:rsidR="00010E65" w:rsidRPr="00C03D07" w:rsidTr="00B71F8C">
        <w:trPr>
          <w:trHeight w:val="512"/>
        </w:trPr>
        <w:tc>
          <w:tcPr>
            <w:tcW w:w="1155" w:type="dxa"/>
          </w:tcPr>
          <w:p w:rsidR="00010E65" w:rsidRPr="00C03D07" w:rsidRDefault="00010E65" w:rsidP="00010E6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010E65" w:rsidRPr="00C03D07" w:rsidRDefault="001A24AE" w:rsidP="00010E6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010E65" w:rsidRPr="00C03D07" w:rsidRDefault="00010E65" w:rsidP="00010E6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0E65" w:rsidRPr="00C03D07" w:rsidRDefault="00010E65" w:rsidP="00010E6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010E65" w:rsidRPr="00C03D07" w:rsidRDefault="00010E65" w:rsidP="00010E6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010E65" w:rsidRPr="00C03D07" w:rsidRDefault="00010E65" w:rsidP="00010E6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010E65" w:rsidRPr="00C03D07" w:rsidRDefault="00010E65" w:rsidP="00010E6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0E65" w:rsidRPr="00C03D07" w:rsidTr="00B71F8C">
        <w:trPr>
          <w:trHeight w:val="512"/>
        </w:trPr>
        <w:tc>
          <w:tcPr>
            <w:tcW w:w="1155" w:type="dxa"/>
          </w:tcPr>
          <w:p w:rsidR="00010E65" w:rsidRPr="00C03D07" w:rsidRDefault="00010E65" w:rsidP="00010E6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010E65" w:rsidRPr="00C03D07" w:rsidRDefault="001A24AE" w:rsidP="00010E6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010E65" w:rsidRPr="00C03D07" w:rsidRDefault="00010E65" w:rsidP="00010E6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010E65" w:rsidRPr="00C03D07" w:rsidRDefault="00010E65" w:rsidP="00010E6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010E65" w:rsidRPr="00C03D07" w:rsidRDefault="00010E65" w:rsidP="00010E6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010E65" w:rsidRPr="00C03D07" w:rsidRDefault="00010E65" w:rsidP="00010E6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010E65" w:rsidRPr="00C03D07" w:rsidRDefault="00010E65" w:rsidP="00010E6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987DFB" w:rsidRPr="00C03D07" w:rsidTr="004B23E9">
        <w:trPr>
          <w:trHeight w:val="480"/>
        </w:trPr>
        <w:tc>
          <w:tcPr>
            <w:tcW w:w="4412" w:type="dxa"/>
          </w:tcPr>
          <w:p w:rsidR="00987DFB" w:rsidRPr="00C03D07" w:rsidRDefault="00987DFB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987DFB" w:rsidRPr="00987DFB" w:rsidRDefault="00987DFB" w:rsidP="00585CE5">
            <w:pPr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CVS Health</w:t>
            </w:r>
          </w:p>
        </w:tc>
        <w:tc>
          <w:tcPr>
            <w:tcW w:w="1494" w:type="dxa"/>
          </w:tcPr>
          <w:p w:rsidR="00987DFB" w:rsidRPr="00987DFB" w:rsidRDefault="00987DFB" w:rsidP="004B23E9">
            <w:pPr>
              <w:spacing w:before="9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 w:rsidRPr="00987DFB"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AMEX</w:t>
            </w:r>
          </w:p>
        </w:tc>
        <w:tc>
          <w:tcPr>
            <w:tcW w:w="1275" w:type="dxa"/>
          </w:tcPr>
          <w:p w:rsidR="00987DFB" w:rsidRPr="00C03D07" w:rsidRDefault="00987DF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987DFB" w:rsidRPr="00C03D07" w:rsidRDefault="00987DF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987DFB" w:rsidRPr="00C03D07" w:rsidRDefault="00987DF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87DFB" w:rsidRPr="00C03D07" w:rsidTr="004B23E9">
        <w:trPr>
          <w:trHeight w:val="435"/>
        </w:trPr>
        <w:tc>
          <w:tcPr>
            <w:tcW w:w="4412" w:type="dxa"/>
          </w:tcPr>
          <w:p w:rsidR="00987DFB" w:rsidRPr="00C03D07" w:rsidRDefault="00987DFB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987DFB" w:rsidRPr="00987DFB" w:rsidRDefault="00987DFB" w:rsidP="00585CE5">
            <w:pPr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 w:rsidRPr="00987DFB"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 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Scottsdale, AZ</w:t>
            </w:r>
          </w:p>
        </w:tc>
        <w:tc>
          <w:tcPr>
            <w:tcW w:w="1494" w:type="dxa"/>
          </w:tcPr>
          <w:p w:rsidR="00987DFB" w:rsidRPr="00987DFB" w:rsidRDefault="00987DFB" w:rsidP="004B23E9">
            <w:pPr>
              <w:spacing w:before="9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 w:rsidRPr="00987DFB"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Phoenix, AZ</w:t>
            </w:r>
          </w:p>
        </w:tc>
        <w:tc>
          <w:tcPr>
            <w:tcW w:w="1275" w:type="dxa"/>
          </w:tcPr>
          <w:p w:rsidR="00987DFB" w:rsidRPr="00C03D07" w:rsidRDefault="00987DF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987DFB" w:rsidRPr="00C03D07" w:rsidRDefault="00987DF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987DFB" w:rsidRPr="00C03D07" w:rsidRDefault="00987DF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87DFB" w:rsidRPr="00C03D07" w:rsidTr="004B23E9">
        <w:trPr>
          <w:trHeight w:val="444"/>
        </w:trPr>
        <w:tc>
          <w:tcPr>
            <w:tcW w:w="4412" w:type="dxa"/>
          </w:tcPr>
          <w:p w:rsidR="00987DFB" w:rsidRPr="00C03D07" w:rsidRDefault="00987DFB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987DFB" w:rsidRPr="00987DFB" w:rsidRDefault="00987DFB" w:rsidP="00585CE5">
            <w:pPr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 w:rsidRPr="00987DFB"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 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06/29/2015</w:t>
            </w:r>
          </w:p>
        </w:tc>
        <w:tc>
          <w:tcPr>
            <w:tcW w:w="1494" w:type="dxa"/>
          </w:tcPr>
          <w:p w:rsidR="00987DFB" w:rsidRPr="00987DFB" w:rsidRDefault="00987DFB" w:rsidP="004B23E9">
            <w:pPr>
              <w:spacing w:before="9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03/05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/201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8</w:t>
            </w:r>
          </w:p>
        </w:tc>
        <w:tc>
          <w:tcPr>
            <w:tcW w:w="1275" w:type="dxa"/>
          </w:tcPr>
          <w:p w:rsidR="00987DFB" w:rsidRPr="00C03D07" w:rsidRDefault="00987DF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987DFB" w:rsidRPr="00C03D07" w:rsidRDefault="00987DF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987DFB" w:rsidRPr="00C03D07" w:rsidRDefault="00987DF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87DFB" w:rsidRPr="00C03D07" w:rsidTr="004B23E9">
        <w:trPr>
          <w:trHeight w:val="435"/>
        </w:trPr>
        <w:tc>
          <w:tcPr>
            <w:tcW w:w="4412" w:type="dxa"/>
          </w:tcPr>
          <w:p w:rsidR="00987DFB" w:rsidRPr="00C03D07" w:rsidRDefault="00987DFB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987DFB" w:rsidRPr="00987DFB" w:rsidRDefault="00987DFB" w:rsidP="00585CE5">
            <w:pPr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 w:rsidRPr="00987DFB"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 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03/02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/201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8</w:t>
            </w:r>
          </w:p>
        </w:tc>
        <w:tc>
          <w:tcPr>
            <w:tcW w:w="1494" w:type="dxa"/>
          </w:tcPr>
          <w:p w:rsidR="00987DFB" w:rsidRPr="00987DFB" w:rsidRDefault="00987DFB" w:rsidP="004B23E9">
            <w:pPr>
              <w:spacing w:before="9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NA</w:t>
            </w:r>
          </w:p>
        </w:tc>
        <w:tc>
          <w:tcPr>
            <w:tcW w:w="1275" w:type="dxa"/>
          </w:tcPr>
          <w:p w:rsidR="00987DFB" w:rsidRPr="00C03D07" w:rsidRDefault="00987DF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987DFB" w:rsidRPr="00C03D07" w:rsidRDefault="00987DF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987DFB" w:rsidRPr="00C03D07" w:rsidRDefault="00987DF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87DFB" w:rsidRPr="00C03D07" w:rsidTr="004B23E9">
        <w:trPr>
          <w:trHeight w:val="655"/>
        </w:trPr>
        <w:tc>
          <w:tcPr>
            <w:tcW w:w="4412" w:type="dxa"/>
          </w:tcPr>
          <w:p w:rsidR="00987DFB" w:rsidRPr="00C03D07" w:rsidRDefault="00987DFB" w:rsidP="00987DF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987DFB" w:rsidRPr="00987DFB" w:rsidRDefault="00987DFB" w:rsidP="00987DFB">
            <w:pPr>
              <w:spacing w:before="9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 w:rsidRPr="00987DFB"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Own Car</w:t>
            </w:r>
          </w:p>
        </w:tc>
        <w:tc>
          <w:tcPr>
            <w:tcW w:w="1494" w:type="dxa"/>
          </w:tcPr>
          <w:p w:rsidR="00987DFB" w:rsidRPr="00987DFB" w:rsidRDefault="00987DFB" w:rsidP="00987DFB">
            <w:pPr>
              <w:spacing w:before="9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 w:rsidRPr="00987DFB"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Own Car</w:t>
            </w:r>
          </w:p>
        </w:tc>
        <w:tc>
          <w:tcPr>
            <w:tcW w:w="1275" w:type="dxa"/>
          </w:tcPr>
          <w:p w:rsidR="00987DFB" w:rsidRPr="00C03D07" w:rsidRDefault="00987DFB" w:rsidP="00987D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987DFB" w:rsidRPr="00C03D07" w:rsidRDefault="00987DFB" w:rsidP="00987D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987DFB" w:rsidRPr="00C03D07" w:rsidRDefault="00987DFB" w:rsidP="00987D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87DFB" w:rsidRPr="00C03D07" w:rsidTr="004B23E9">
        <w:trPr>
          <w:trHeight w:val="655"/>
        </w:trPr>
        <w:tc>
          <w:tcPr>
            <w:tcW w:w="4412" w:type="dxa"/>
          </w:tcPr>
          <w:p w:rsidR="00987DFB" w:rsidRPr="00C03D07" w:rsidRDefault="00987DFB" w:rsidP="00987DF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987DFB" w:rsidRPr="00987DFB" w:rsidRDefault="00987DFB" w:rsidP="00987DFB">
            <w:pPr>
              <w:spacing w:before="9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 w:rsidRPr="00987DFB"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230</w:t>
            </w:r>
          </w:p>
        </w:tc>
        <w:tc>
          <w:tcPr>
            <w:tcW w:w="1494" w:type="dxa"/>
          </w:tcPr>
          <w:p w:rsidR="00987DFB" w:rsidRPr="00987DFB" w:rsidRDefault="00987DFB" w:rsidP="00987DFB">
            <w:pPr>
              <w:spacing w:before="9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 w:rsidRPr="00987DFB"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230</w:t>
            </w:r>
          </w:p>
        </w:tc>
        <w:tc>
          <w:tcPr>
            <w:tcW w:w="1275" w:type="dxa"/>
          </w:tcPr>
          <w:p w:rsidR="00987DFB" w:rsidRPr="00C03D07" w:rsidRDefault="00987DFB" w:rsidP="00987D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987DFB" w:rsidRPr="00C03D07" w:rsidRDefault="00987DFB" w:rsidP="00987D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987DFB" w:rsidRPr="00C03D07" w:rsidRDefault="00987DFB" w:rsidP="00987D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87DFB" w:rsidRPr="00C03D07" w:rsidTr="004B23E9">
        <w:trPr>
          <w:trHeight w:val="633"/>
        </w:trPr>
        <w:tc>
          <w:tcPr>
            <w:tcW w:w="4412" w:type="dxa"/>
          </w:tcPr>
          <w:p w:rsidR="00987DFB" w:rsidRPr="00C03D07" w:rsidRDefault="00987DFB" w:rsidP="00987DF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987DFB" w:rsidRPr="00987DFB" w:rsidRDefault="00987DFB" w:rsidP="00987DFB">
            <w:pPr>
              <w:spacing w:before="9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 w:rsidRPr="00987DFB"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4miles</w:t>
            </w:r>
          </w:p>
        </w:tc>
        <w:tc>
          <w:tcPr>
            <w:tcW w:w="1494" w:type="dxa"/>
          </w:tcPr>
          <w:p w:rsidR="00987DFB" w:rsidRPr="00987DFB" w:rsidRDefault="00987DFB" w:rsidP="00987DFB">
            <w:pPr>
              <w:spacing w:before="9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 w:rsidRPr="00987DFB"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15miles</w:t>
            </w:r>
          </w:p>
        </w:tc>
        <w:tc>
          <w:tcPr>
            <w:tcW w:w="1275" w:type="dxa"/>
          </w:tcPr>
          <w:p w:rsidR="00987DFB" w:rsidRPr="00C03D07" w:rsidRDefault="00987DFB" w:rsidP="00987D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987DFB" w:rsidRPr="00C03D07" w:rsidRDefault="00987DFB" w:rsidP="00987D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987DFB" w:rsidRPr="00C03D07" w:rsidRDefault="00987DFB" w:rsidP="00987D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87DFB" w:rsidRPr="00C03D07" w:rsidTr="004B23E9">
        <w:trPr>
          <w:trHeight w:val="408"/>
        </w:trPr>
        <w:tc>
          <w:tcPr>
            <w:tcW w:w="4412" w:type="dxa"/>
          </w:tcPr>
          <w:p w:rsidR="00987DFB" w:rsidRPr="00C03D07" w:rsidRDefault="00987DFB" w:rsidP="00987DF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987DFB" w:rsidRPr="00987DFB" w:rsidRDefault="00987DFB" w:rsidP="00987DFB">
            <w:pPr>
              <w:spacing w:before="9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 w:rsidRPr="00987DFB"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1000</w:t>
            </w:r>
          </w:p>
        </w:tc>
        <w:tc>
          <w:tcPr>
            <w:tcW w:w="1494" w:type="dxa"/>
          </w:tcPr>
          <w:p w:rsidR="00987DFB" w:rsidRPr="00987DFB" w:rsidRDefault="00987DFB" w:rsidP="00987DFB">
            <w:pPr>
              <w:spacing w:before="9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 w:rsidRPr="00987DFB"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1100</w:t>
            </w:r>
          </w:p>
        </w:tc>
        <w:tc>
          <w:tcPr>
            <w:tcW w:w="1275" w:type="dxa"/>
          </w:tcPr>
          <w:p w:rsidR="00987DFB" w:rsidRPr="00C03D07" w:rsidRDefault="00987DFB" w:rsidP="00987D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987DFB" w:rsidRPr="00C03D07" w:rsidRDefault="00987DFB" w:rsidP="00987D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987DFB" w:rsidRPr="00C03D07" w:rsidRDefault="00987DFB" w:rsidP="00987D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87DFB" w:rsidRPr="00C03D07" w:rsidTr="004B23E9">
        <w:trPr>
          <w:trHeight w:val="655"/>
        </w:trPr>
        <w:tc>
          <w:tcPr>
            <w:tcW w:w="4412" w:type="dxa"/>
          </w:tcPr>
          <w:p w:rsidR="00987DFB" w:rsidRPr="00C03D07" w:rsidRDefault="00987DFB" w:rsidP="00987DF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987DFB" w:rsidRPr="00987DFB" w:rsidRDefault="00987DFB" w:rsidP="00987DFB">
            <w:pPr>
              <w:spacing w:before="9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 w:rsidRPr="00987DFB"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15</w:t>
            </w:r>
          </w:p>
        </w:tc>
        <w:tc>
          <w:tcPr>
            <w:tcW w:w="1494" w:type="dxa"/>
          </w:tcPr>
          <w:p w:rsidR="00987DFB" w:rsidRPr="00987DFB" w:rsidRDefault="00987DFB" w:rsidP="00987DFB">
            <w:pPr>
              <w:spacing w:before="9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 w:rsidRPr="00987DFB"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15</w:t>
            </w:r>
          </w:p>
        </w:tc>
        <w:tc>
          <w:tcPr>
            <w:tcW w:w="1275" w:type="dxa"/>
          </w:tcPr>
          <w:p w:rsidR="00987DFB" w:rsidRPr="00C03D07" w:rsidRDefault="00987DFB" w:rsidP="00987D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987DFB" w:rsidRPr="00C03D07" w:rsidRDefault="00987DFB" w:rsidP="00987D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987DFB" w:rsidRPr="00C03D07" w:rsidRDefault="00987DFB" w:rsidP="00987D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87DFB" w:rsidRPr="00C03D07" w:rsidTr="004B23E9">
        <w:trPr>
          <w:trHeight w:val="655"/>
        </w:trPr>
        <w:tc>
          <w:tcPr>
            <w:tcW w:w="4412" w:type="dxa"/>
          </w:tcPr>
          <w:p w:rsidR="00987DFB" w:rsidRPr="00C23297" w:rsidRDefault="00987DFB" w:rsidP="00987DF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987DFB" w:rsidRPr="00987DFB" w:rsidRDefault="00987DFB" w:rsidP="00987DFB">
            <w:pPr>
              <w:spacing w:before="9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 w:rsidRPr="00987DFB"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NA</w:t>
            </w:r>
          </w:p>
        </w:tc>
        <w:tc>
          <w:tcPr>
            <w:tcW w:w="1494" w:type="dxa"/>
          </w:tcPr>
          <w:p w:rsidR="00987DFB" w:rsidRPr="00987DFB" w:rsidRDefault="00987DFB" w:rsidP="00987DFB">
            <w:pPr>
              <w:spacing w:before="9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 w:rsidRPr="00987DFB"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NA</w:t>
            </w:r>
          </w:p>
        </w:tc>
        <w:tc>
          <w:tcPr>
            <w:tcW w:w="1275" w:type="dxa"/>
          </w:tcPr>
          <w:p w:rsidR="00987DFB" w:rsidRPr="00C03D07" w:rsidRDefault="00987DFB" w:rsidP="00987D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987DFB" w:rsidRPr="00C03D07" w:rsidRDefault="00987DFB" w:rsidP="00987D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987DFB" w:rsidRPr="00C03D07" w:rsidRDefault="00987DFB" w:rsidP="00987D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87DFB" w:rsidRPr="00C03D07" w:rsidTr="004B23E9">
        <w:trPr>
          <w:trHeight w:val="655"/>
        </w:trPr>
        <w:tc>
          <w:tcPr>
            <w:tcW w:w="4412" w:type="dxa"/>
          </w:tcPr>
          <w:p w:rsidR="00987DFB" w:rsidRPr="00C23297" w:rsidRDefault="00987DFB" w:rsidP="00987D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987DFB" w:rsidRPr="00987DFB" w:rsidRDefault="00987DFB" w:rsidP="00987DFB">
            <w:pPr>
              <w:spacing w:before="9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 w:rsidRPr="00987DFB"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4miles</w:t>
            </w:r>
          </w:p>
        </w:tc>
        <w:tc>
          <w:tcPr>
            <w:tcW w:w="1494" w:type="dxa"/>
          </w:tcPr>
          <w:p w:rsidR="00987DFB" w:rsidRPr="00987DFB" w:rsidRDefault="00987DFB" w:rsidP="00987DFB">
            <w:pPr>
              <w:spacing w:before="9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 w:rsidRPr="00987DFB"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15miles</w:t>
            </w:r>
          </w:p>
        </w:tc>
        <w:tc>
          <w:tcPr>
            <w:tcW w:w="1275" w:type="dxa"/>
          </w:tcPr>
          <w:p w:rsidR="00987DFB" w:rsidRPr="00C03D07" w:rsidRDefault="00987DFB" w:rsidP="00987D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987DFB" w:rsidRPr="00C03D07" w:rsidRDefault="00987DFB" w:rsidP="00987D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987DFB" w:rsidRPr="00C03D07" w:rsidRDefault="00987DFB" w:rsidP="00987D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987DF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987DF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987DF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  <w:r w:rsidR="00853EB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YES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853EB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Yes, 800/month 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853EB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~ $1000</w:t>
            </w: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987DF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537"/>
        <w:gridCol w:w="1620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987DFB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537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62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987DF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987DFB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987DF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Civic</w:t>
            </w:r>
          </w:p>
        </w:tc>
        <w:tc>
          <w:tcPr>
            <w:tcW w:w="1537" w:type="dxa"/>
            <w:shd w:val="clear" w:color="auto" w:fill="auto"/>
          </w:tcPr>
          <w:p w:rsidR="00B95496" w:rsidRPr="00C03D07" w:rsidRDefault="00987DF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87DFB">
              <w:rPr>
                <w:rFonts w:ascii="Calibri" w:hAnsi="Calibri" w:cs="Calibri"/>
                <w:sz w:val="24"/>
                <w:szCs w:val="24"/>
              </w:rPr>
              <w:t>Honda 2013</w:t>
            </w:r>
          </w:p>
        </w:tc>
        <w:tc>
          <w:tcPr>
            <w:tcW w:w="1620" w:type="dxa"/>
            <w:shd w:val="clear" w:color="auto" w:fill="auto"/>
          </w:tcPr>
          <w:p w:rsidR="00B95496" w:rsidRPr="00C03D07" w:rsidRDefault="00987DF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987DF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987DF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87DFB">
              <w:rPr>
                <w:rFonts w:ascii="Calibri" w:hAnsi="Calibri" w:cs="Calibri"/>
                <w:sz w:val="24"/>
                <w:szCs w:val="24"/>
              </w:rPr>
              <w:t>12/02/2016</w:t>
            </w:r>
          </w:p>
        </w:tc>
      </w:tr>
      <w:tr w:rsidR="00B95496" w:rsidRPr="00C03D07" w:rsidTr="00987DFB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987DFB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987DF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987DF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987DF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987DFB" w:rsidRDefault="00987DFB" w:rsidP="004B23E9">
            <w:pPr>
              <w:spacing w:before="9"/>
              <w:rPr>
                <w:rFonts w:ascii="Calibri" w:hAnsi="Calibri" w:cs="Calibri"/>
                <w:b/>
                <w: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987DF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987DF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  <w:r w:rsidR="00987DF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5058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5058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CCF" w:rsidRDefault="002B2CCF" w:rsidP="00E2132C">
      <w:r>
        <w:separator/>
      </w:r>
    </w:p>
  </w:endnote>
  <w:endnote w:type="continuationSeparator" w:id="1">
    <w:p w:rsidR="002B2CCF" w:rsidRDefault="002B2CCF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58F" w:rsidRDefault="00F5058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5058F" w:rsidRDefault="00F5058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5058F" w:rsidRPr="00A000E0" w:rsidRDefault="00F5058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5058F" w:rsidRDefault="00F5058F" w:rsidP="00B23708">
    <w:pPr>
      <w:ind w:right="288"/>
      <w:jc w:val="center"/>
      <w:rPr>
        <w:rFonts w:ascii="Cambria" w:hAnsi="Cambria"/>
      </w:rPr>
    </w:pPr>
  </w:p>
  <w:p w:rsidR="00F5058F" w:rsidRDefault="00F5058F" w:rsidP="00B23708">
    <w:pPr>
      <w:ind w:right="288"/>
      <w:jc w:val="center"/>
      <w:rPr>
        <w:rFonts w:ascii="Cambria" w:hAnsi="Cambria"/>
      </w:rPr>
    </w:pPr>
  </w:p>
  <w:p w:rsidR="00F5058F" w:rsidRPr="002B2F01" w:rsidRDefault="00F5058F" w:rsidP="00B23708">
    <w:pPr>
      <w:ind w:right="288"/>
      <w:jc w:val="center"/>
      <w:rPr>
        <w:sz w:val="22"/>
      </w:rPr>
    </w:pPr>
    <w:r w:rsidRPr="001E313A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F5058F" w:rsidRDefault="00F5058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4E7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CCF" w:rsidRDefault="002B2CCF" w:rsidP="00E2132C">
      <w:r>
        <w:separator/>
      </w:r>
    </w:p>
  </w:footnote>
  <w:footnote w:type="continuationSeparator" w:id="1">
    <w:p w:rsidR="002B2CCF" w:rsidRDefault="002B2CCF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58F" w:rsidRDefault="00F5058F">
    <w:pPr>
      <w:pStyle w:val="Header"/>
    </w:pPr>
  </w:p>
  <w:p w:rsidR="00F5058F" w:rsidRDefault="00F5058F">
    <w:pPr>
      <w:pStyle w:val="Header"/>
    </w:pPr>
  </w:p>
  <w:p w:rsidR="00F5058F" w:rsidRDefault="00F5058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0E65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24E7C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4AE"/>
    <w:rsid w:val="001A2598"/>
    <w:rsid w:val="001A4C61"/>
    <w:rsid w:val="001A5934"/>
    <w:rsid w:val="001B62D2"/>
    <w:rsid w:val="001C38D1"/>
    <w:rsid w:val="001D05D6"/>
    <w:rsid w:val="001D39A8"/>
    <w:rsid w:val="001E313A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1699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CCF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3EBF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DFB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06B38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1280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53D2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6F51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B00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058F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1752</TotalTime>
  <Pages>10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Sharma</cp:lastModifiedBy>
  <cp:revision>22</cp:revision>
  <cp:lastPrinted>2017-11-30T17:51:00Z</cp:lastPrinted>
  <dcterms:created xsi:type="dcterms:W3CDTF">2017-01-28T20:34:00Z</dcterms:created>
  <dcterms:modified xsi:type="dcterms:W3CDTF">2019-02-22T06:52:00Z</dcterms:modified>
</cp:coreProperties>
</file>